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1CDE" w14:textId="77777777" w:rsidR="005C388E" w:rsidRDefault="005C388E">
      <w:pPr>
        <w:pStyle w:val="Tekstpodstawowy"/>
        <w:spacing w:before="120"/>
        <w:rPr>
          <w:lang w:val="pl-PL"/>
        </w:rPr>
      </w:pPr>
    </w:p>
    <w:p w14:paraId="4C7F68C2" w14:textId="77777777" w:rsidR="005C388E" w:rsidRDefault="005C388E">
      <w:pPr>
        <w:pStyle w:val="Tekstpodstawowy"/>
        <w:spacing w:before="120"/>
        <w:rPr>
          <w:lang w:val="pl-PL"/>
        </w:rPr>
      </w:pPr>
    </w:p>
    <w:p w14:paraId="4EE2BAE9" w14:textId="77777777" w:rsidR="005C388E" w:rsidRDefault="005C388E">
      <w:pPr>
        <w:pStyle w:val="Tekstpodstawowy"/>
        <w:spacing w:before="120"/>
        <w:rPr>
          <w:lang w:val="pl-PL"/>
        </w:rPr>
      </w:pPr>
    </w:p>
    <w:p w14:paraId="6B294DB7" w14:textId="77777777" w:rsidR="005C388E" w:rsidRDefault="005C388E">
      <w:pPr>
        <w:pStyle w:val="Tekstpodstawowy"/>
        <w:spacing w:before="120"/>
        <w:rPr>
          <w:lang w:val="pl-PL"/>
        </w:rPr>
      </w:pPr>
    </w:p>
    <w:p w14:paraId="2A9753DA" w14:textId="77777777" w:rsidR="005C388E" w:rsidRDefault="005C388E">
      <w:pPr>
        <w:pStyle w:val="WW-Nagwekstrony"/>
        <w:spacing w:before="120" w:line="360" w:lineRule="auto"/>
        <w:ind w:left="0"/>
        <w:jc w:val="center"/>
      </w:pPr>
      <w:r>
        <w:rPr>
          <w:b/>
          <w:color w:val="000000"/>
          <w:sz w:val="52"/>
          <w:szCs w:val="52"/>
        </w:rPr>
        <w:t>METODYKA SZACOWANIA RYZYKA</w:t>
      </w:r>
    </w:p>
    <w:p w14:paraId="0A789B1B" w14:textId="77777777" w:rsidR="005C388E" w:rsidRDefault="005C388E">
      <w:pPr>
        <w:pStyle w:val="Nagwek10"/>
      </w:pPr>
    </w:p>
    <w:p w14:paraId="4FE3042B" w14:textId="77777777" w:rsidR="005C388E" w:rsidRDefault="005C388E">
      <w:pPr>
        <w:pStyle w:val="Nagwek10"/>
      </w:pPr>
    </w:p>
    <w:p w14:paraId="5323C9A6" w14:textId="77777777" w:rsidR="005C388E" w:rsidRDefault="005C388E">
      <w:pPr>
        <w:pStyle w:val="Nagwek10"/>
      </w:pPr>
    </w:p>
    <w:p w14:paraId="1EFBD1F4" w14:textId="77777777" w:rsidR="005C388E" w:rsidRDefault="005C388E">
      <w:pPr>
        <w:pStyle w:val="Nagwek10"/>
      </w:pPr>
    </w:p>
    <w:p w14:paraId="3DB23FA7" w14:textId="77777777" w:rsidR="005C388E" w:rsidRDefault="005C388E">
      <w:pPr>
        <w:pStyle w:val="Nagwek10"/>
      </w:pPr>
    </w:p>
    <w:p w14:paraId="7A40C47A" w14:textId="77777777" w:rsidR="00773199" w:rsidRDefault="00773199" w:rsidP="00773199">
      <w:pPr>
        <w:pStyle w:val="Tekstpodstawowy"/>
        <w:rPr>
          <w:lang w:val="pl-PL"/>
        </w:rPr>
      </w:pPr>
    </w:p>
    <w:p w14:paraId="21BE8238" w14:textId="77777777" w:rsidR="00773199" w:rsidRPr="00773199" w:rsidRDefault="00773199" w:rsidP="00773199">
      <w:pPr>
        <w:pStyle w:val="Tekstpodstawowy"/>
        <w:rPr>
          <w:lang w:val="pl-PL"/>
        </w:rPr>
      </w:pPr>
    </w:p>
    <w:p w14:paraId="2496689A" w14:textId="77777777" w:rsidR="005C388E" w:rsidRDefault="005C388E">
      <w:pPr>
        <w:pStyle w:val="Nagwek10"/>
      </w:pPr>
    </w:p>
    <w:p w14:paraId="39378FA6" w14:textId="77777777" w:rsidR="00DF7798" w:rsidRDefault="00DF7798" w:rsidP="00DF7798">
      <w:pPr>
        <w:pStyle w:val="Tekstpodstawowy"/>
        <w:rPr>
          <w:lang w:val="pl-PL"/>
        </w:rPr>
      </w:pPr>
    </w:p>
    <w:p w14:paraId="238E9385" w14:textId="77777777" w:rsidR="00DF7798" w:rsidRDefault="00DF7798" w:rsidP="00DF7798">
      <w:pPr>
        <w:pStyle w:val="Tekstpodstawowy"/>
        <w:rPr>
          <w:lang w:val="pl-PL"/>
        </w:rPr>
      </w:pPr>
    </w:p>
    <w:p w14:paraId="2FBE2258" w14:textId="77777777" w:rsidR="00DF7798" w:rsidRPr="00DF7798" w:rsidRDefault="00DF7798" w:rsidP="00DF7798">
      <w:pPr>
        <w:pStyle w:val="Tekstpodstawowy"/>
        <w:rPr>
          <w:lang w:val="pl-PL"/>
        </w:rPr>
      </w:pPr>
    </w:p>
    <w:p w14:paraId="2C385952" w14:textId="77777777" w:rsidR="005C388E" w:rsidRDefault="005C388E">
      <w:pPr>
        <w:pStyle w:val="Nagwek10"/>
      </w:pPr>
    </w:p>
    <w:p w14:paraId="08C75FFB" w14:textId="77777777" w:rsidR="005C388E" w:rsidRDefault="005C388E">
      <w:pPr>
        <w:pStyle w:val="Nagwek10"/>
      </w:pPr>
    </w:p>
    <w:p w14:paraId="63B9D4B5" w14:textId="77777777" w:rsidR="005C388E" w:rsidRDefault="005C388E">
      <w:pPr>
        <w:pStyle w:val="Nagwek10"/>
      </w:pPr>
    </w:p>
    <w:p w14:paraId="6B220A41" w14:textId="77777777" w:rsidR="005C388E" w:rsidRDefault="005C388E">
      <w:pPr>
        <w:pStyle w:val="Nagwek10"/>
      </w:pPr>
    </w:p>
    <w:p w14:paraId="13F04C0A" w14:textId="77777777" w:rsidR="005C388E" w:rsidRDefault="005C388E">
      <w:pPr>
        <w:pStyle w:val="Tekstpodstawowy"/>
      </w:pPr>
    </w:p>
    <w:p w14:paraId="04A1C8D2" w14:textId="77777777" w:rsidR="005C388E" w:rsidRDefault="005C388E">
      <w:pPr>
        <w:pStyle w:val="Tekstpodstawowy"/>
      </w:pPr>
    </w:p>
    <w:p w14:paraId="4DA1C1B5" w14:textId="77777777" w:rsidR="005C388E" w:rsidRDefault="005C388E">
      <w:pPr>
        <w:pStyle w:val="Tekstpodstawowy"/>
      </w:pPr>
    </w:p>
    <w:p w14:paraId="5191170B" w14:textId="77777777" w:rsidR="005C388E" w:rsidRDefault="005C388E">
      <w:pPr>
        <w:pStyle w:val="Tekstpodstawowy"/>
      </w:pPr>
    </w:p>
    <w:p w14:paraId="462DD61D" w14:textId="77777777" w:rsidR="005C388E" w:rsidRDefault="005C388E">
      <w:pPr>
        <w:pStyle w:val="Tekstpodstawowy"/>
      </w:pPr>
    </w:p>
    <w:p w14:paraId="677BFD8F" w14:textId="77777777" w:rsidR="00DF7798" w:rsidRDefault="00DF7798">
      <w:pPr>
        <w:pStyle w:val="Tekstpodstawowy"/>
      </w:pPr>
    </w:p>
    <w:p w14:paraId="1ABB4DCA" w14:textId="77777777" w:rsidR="00DF7798" w:rsidRDefault="00DF7798">
      <w:pPr>
        <w:pStyle w:val="Tekstpodstawowy"/>
      </w:pPr>
    </w:p>
    <w:p w14:paraId="1EA3F502" w14:textId="77777777" w:rsidR="005C388E" w:rsidRDefault="005C388E">
      <w:pPr>
        <w:pStyle w:val="Tekstpodstawowy"/>
      </w:pPr>
    </w:p>
    <w:p w14:paraId="12FB112A" w14:textId="77777777" w:rsidR="00773199" w:rsidRDefault="00773199">
      <w:pPr>
        <w:pStyle w:val="Tekstpodstawowy"/>
      </w:pPr>
    </w:p>
    <w:p w14:paraId="44CE3E04" w14:textId="77777777" w:rsidR="00773199" w:rsidRDefault="00773199">
      <w:pPr>
        <w:pStyle w:val="Tekstpodstawowy"/>
      </w:pPr>
    </w:p>
    <w:p w14:paraId="372DFD6A" w14:textId="77777777" w:rsidR="005C388E" w:rsidRDefault="005C388E">
      <w:pPr>
        <w:pStyle w:val="Tekstpodstawowy"/>
      </w:pPr>
    </w:p>
    <w:p w14:paraId="7A5F9CCD" w14:textId="77777777" w:rsidR="00A56862" w:rsidRPr="00A56862" w:rsidRDefault="00A56862" w:rsidP="00A56862">
      <w:pPr>
        <w:suppressAutoHyphens w:val="0"/>
        <w:ind w:left="226" w:hanging="226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pl-PL"/>
        </w:rPr>
      </w:pPr>
    </w:p>
    <w:tbl>
      <w:tblPr>
        <w:tblW w:w="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2326"/>
        <w:gridCol w:w="2533"/>
        <w:gridCol w:w="2144"/>
      </w:tblGrid>
      <w:tr w:rsidR="00A56862" w:rsidRPr="00A56862" w14:paraId="569A9D5D" w14:textId="77777777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F67BF" w14:textId="77777777" w:rsidR="00A56862" w:rsidRPr="00A56862" w:rsidRDefault="00A56862" w:rsidP="00A56862">
            <w:pPr>
              <w:keepNext/>
              <w:suppressAutoHyphens w:val="0"/>
              <w:ind w:left="227"/>
              <w:jc w:val="left"/>
              <w:outlineLvl w:val="7"/>
              <w:rPr>
                <w:rFonts w:ascii="Times New Roman" w:hAnsi="Times New Roman" w:cs="Times New Roman"/>
                <w:b/>
                <w:i/>
                <w:iCs/>
                <w:sz w:val="22"/>
                <w:lang w:eastAsia="pl-PL"/>
              </w:rPr>
            </w:pPr>
          </w:p>
          <w:p w14:paraId="070BED39" w14:textId="77777777" w:rsidR="00A56862" w:rsidRPr="00A56862" w:rsidRDefault="00A56862" w:rsidP="00A56862">
            <w:pPr>
              <w:suppressAutoHyphens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6"/>
                <w:lang w:eastAsia="pl-PL"/>
              </w:rPr>
            </w:pPr>
            <w:r w:rsidRPr="00A56862">
              <w:rPr>
                <w:rFonts w:ascii="Times New Roman" w:hAnsi="Times New Roman" w:cs="Times New Roman"/>
                <w:i/>
                <w:iCs/>
                <w:sz w:val="16"/>
                <w:lang w:eastAsia="pl-PL"/>
              </w:rPr>
              <w:t>Podpis zatwierdzającego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4738" w14:textId="77777777" w:rsidR="00A56862" w:rsidRPr="00A56862" w:rsidRDefault="00A56862" w:rsidP="00A56862">
            <w:pPr>
              <w:suppressAutoHyphens w:val="0"/>
              <w:spacing w:before="240"/>
              <w:ind w:left="0"/>
              <w:jc w:val="center"/>
              <w:rPr>
                <w:rFonts w:ascii="Times New Roman" w:hAnsi="Times New Roman" w:cs="Times New Roman"/>
                <w:i/>
                <w:iCs/>
                <w:sz w:val="16"/>
                <w:lang w:eastAsia="pl-PL"/>
              </w:rPr>
            </w:pPr>
            <w:r w:rsidRPr="00A56862">
              <w:rPr>
                <w:rFonts w:ascii="Times New Roman" w:hAnsi="Times New Roman" w:cs="Times New Roman"/>
                <w:i/>
                <w:iCs/>
                <w:sz w:val="16"/>
                <w:lang w:eastAsia="pl-PL"/>
              </w:rPr>
              <w:t>02.11.2023</w:t>
            </w:r>
          </w:p>
          <w:p w14:paraId="3FF1334B" w14:textId="77777777" w:rsidR="00A56862" w:rsidRPr="00A56862" w:rsidRDefault="00A56862" w:rsidP="00A56862">
            <w:pPr>
              <w:suppressAutoHyphens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6"/>
                <w:lang w:eastAsia="pl-PL"/>
              </w:rPr>
            </w:pPr>
            <w:r w:rsidRPr="00A56862">
              <w:rPr>
                <w:rFonts w:ascii="Times New Roman" w:hAnsi="Times New Roman" w:cs="Times New Roman"/>
                <w:i/>
                <w:iCs/>
                <w:sz w:val="16"/>
                <w:lang w:eastAsia="pl-PL"/>
              </w:rPr>
              <w:t>/Data zatwierdzenia/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499924" w14:textId="77777777" w:rsidR="00A56862" w:rsidRPr="00A56862" w:rsidRDefault="00A56862" w:rsidP="00A56862">
            <w:pPr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</w:pPr>
            <w:r w:rsidRPr="00A56862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  <w:t>Obowiązuje od:</w:t>
            </w:r>
          </w:p>
        </w:tc>
        <w:tc>
          <w:tcPr>
            <w:tcW w:w="2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4CC33" w14:textId="77777777" w:rsidR="00A56862" w:rsidRPr="00A56862" w:rsidRDefault="00A56862" w:rsidP="00A56862">
            <w:pPr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</w:pPr>
            <w:r w:rsidRPr="00A56862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  <w:t>06.11.2023</w:t>
            </w:r>
          </w:p>
        </w:tc>
      </w:tr>
      <w:tr w:rsidR="00A56862" w:rsidRPr="00A56862" w14:paraId="3651B24E" w14:textId="77777777"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D4A7" w14:textId="77777777" w:rsidR="00A56862" w:rsidRPr="00A56862" w:rsidRDefault="00A56862" w:rsidP="00A56862">
            <w:pPr>
              <w:tabs>
                <w:tab w:val="left" w:pos="7117"/>
              </w:tabs>
              <w:suppressAutoHyphens w:val="0"/>
              <w:spacing w:before="60" w:after="60"/>
              <w:ind w:left="57" w:right="113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5686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 jest własnością DTI Polska. Prawa autorskie zastrzeżone. Zabrania się dokonywania zmian w treści, kopiowania i rozpowszechniania dokumentu bez zgody Właściciela.</w:t>
            </w:r>
          </w:p>
        </w:tc>
      </w:tr>
    </w:tbl>
    <w:p w14:paraId="7732378B" w14:textId="77777777" w:rsidR="00A56862" w:rsidRPr="00A56862" w:rsidRDefault="00A56862" w:rsidP="00A56862">
      <w:pPr>
        <w:suppressAutoHyphens w:val="0"/>
        <w:ind w:left="0"/>
        <w:jc w:val="left"/>
        <w:rPr>
          <w:rFonts w:ascii="Times New Roman" w:hAnsi="Times New Roman" w:cs="Times New Roman"/>
          <w:color w:val="000000"/>
          <w:lang w:eastAsia="pl-PL"/>
        </w:rPr>
      </w:pPr>
    </w:p>
    <w:p w14:paraId="5C89CE33" w14:textId="77777777" w:rsidR="006930BD" w:rsidRPr="006930BD" w:rsidRDefault="006930BD" w:rsidP="006930BD">
      <w:pPr>
        <w:suppressAutoHyphens w:val="0"/>
        <w:ind w:left="0" w:firstLine="567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br w:type="page"/>
      </w:r>
    </w:p>
    <w:p w14:paraId="2DB85A5D" w14:textId="77777777" w:rsidR="006930BD" w:rsidRPr="005110D4" w:rsidRDefault="006930BD" w:rsidP="006930BD">
      <w:pPr>
        <w:numPr>
          <w:ilvl w:val="0"/>
          <w:numId w:val="9"/>
        </w:numPr>
        <w:tabs>
          <w:tab w:val="num" w:pos="426"/>
        </w:tabs>
        <w:suppressAutoHyphens w:val="0"/>
        <w:ind w:left="426" w:hanging="426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110D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CEL PROCEDURY </w:t>
      </w:r>
    </w:p>
    <w:p w14:paraId="146F617A" w14:textId="77777777" w:rsidR="005C388E" w:rsidRPr="005110D4" w:rsidRDefault="005C388E" w:rsidP="005110D4">
      <w:pPr>
        <w:suppressAutoHyphens w:val="0"/>
        <w:spacing w:before="120"/>
        <w:rPr>
          <w:rFonts w:ascii="Times New Roman" w:hAnsi="Times New Roman" w:cs="Times New Roman"/>
          <w:szCs w:val="24"/>
          <w:lang w:eastAsia="pl-PL"/>
        </w:rPr>
      </w:pPr>
      <w:r w:rsidRPr="005110D4">
        <w:rPr>
          <w:rFonts w:ascii="Times New Roman" w:hAnsi="Times New Roman" w:cs="Times New Roman"/>
          <w:szCs w:val="24"/>
          <w:lang w:eastAsia="pl-PL"/>
        </w:rPr>
        <w:t xml:space="preserve">Niniejszy dokument zawiera opis zasad szacowania ryzyka </w:t>
      </w:r>
      <w:r w:rsidR="001939B0">
        <w:rPr>
          <w:rFonts w:ascii="Times New Roman" w:hAnsi="Times New Roman" w:cs="Times New Roman"/>
          <w:szCs w:val="24"/>
          <w:lang w:eastAsia="pl-PL"/>
        </w:rPr>
        <w:t xml:space="preserve">związanych </w:t>
      </w:r>
      <w:r w:rsidR="00FA01D7">
        <w:rPr>
          <w:rFonts w:ascii="Times New Roman" w:hAnsi="Times New Roman" w:cs="Times New Roman"/>
          <w:szCs w:val="24"/>
          <w:lang w:eastAsia="pl-PL"/>
        </w:rPr>
        <w:t>ze zidentyfikowanymi w organizacji procesami istotnymi z punku widzenia dla jej funkcjonowania</w:t>
      </w:r>
      <w:r w:rsidR="00A51838">
        <w:rPr>
          <w:rFonts w:ascii="Times New Roman" w:hAnsi="Times New Roman" w:cs="Times New Roman"/>
          <w:szCs w:val="24"/>
          <w:lang w:eastAsia="pl-PL"/>
        </w:rPr>
        <w:t xml:space="preserve"> oraz ochroną danych osobowych</w:t>
      </w:r>
      <w:r w:rsidRPr="005110D4">
        <w:rPr>
          <w:rFonts w:ascii="Times New Roman" w:hAnsi="Times New Roman" w:cs="Times New Roman"/>
          <w:szCs w:val="24"/>
          <w:lang w:eastAsia="pl-PL"/>
        </w:rPr>
        <w:t>.</w:t>
      </w:r>
    </w:p>
    <w:p w14:paraId="0FFB47EF" w14:textId="77777777" w:rsidR="005C388E" w:rsidRPr="006930BD" w:rsidRDefault="005C388E">
      <w:pPr>
        <w:spacing w:line="100" w:lineRule="atLeast"/>
        <w:rPr>
          <w:rFonts w:ascii="Arial" w:hAnsi="Arial" w:cs="Arial"/>
          <w:sz w:val="22"/>
          <w:szCs w:val="22"/>
        </w:rPr>
      </w:pPr>
    </w:p>
    <w:p w14:paraId="360361A9" w14:textId="77777777" w:rsidR="006930BD" w:rsidRPr="005110D4" w:rsidRDefault="00DA0FD3" w:rsidP="006930BD">
      <w:pPr>
        <w:numPr>
          <w:ilvl w:val="0"/>
          <w:numId w:val="9"/>
        </w:numPr>
        <w:tabs>
          <w:tab w:val="num" w:pos="426"/>
        </w:tabs>
        <w:suppressAutoHyphens w:val="0"/>
        <w:ind w:left="426" w:hanging="426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110D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IDENTYFIKACJA </w:t>
      </w:r>
      <w:r w:rsidR="0003498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DANYCH</w:t>
      </w:r>
    </w:p>
    <w:p w14:paraId="3AC64EF6" w14:textId="77777777" w:rsidR="005C388E" w:rsidRPr="005110D4" w:rsidRDefault="005C388E" w:rsidP="005110D4">
      <w:pPr>
        <w:suppressAutoHyphens w:val="0"/>
        <w:rPr>
          <w:rFonts w:ascii="Times New Roman" w:hAnsi="Times New Roman" w:cs="Times New Roman"/>
          <w:szCs w:val="24"/>
          <w:lang w:eastAsia="pl-PL"/>
        </w:rPr>
      </w:pPr>
    </w:p>
    <w:p w14:paraId="64D0008B" w14:textId="77777777" w:rsidR="00FA01D7" w:rsidRPr="005110D4" w:rsidRDefault="00FA01D7" w:rsidP="00FA01D7">
      <w:pPr>
        <w:suppressAutoHyphens w:val="0"/>
        <w:rPr>
          <w:rFonts w:ascii="Times New Roman" w:hAnsi="Times New Roman" w:cs="Times New Roman"/>
          <w:szCs w:val="24"/>
          <w:lang w:eastAsia="pl-PL"/>
        </w:rPr>
      </w:pPr>
      <w:r w:rsidRPr="005110D4">
        <w:rPr>
          <w:rFonts w:ascii="Times New Roman" w:hAnsi="Times New Roman" w:cs="Times New Roman"/>
          <w:szCs w:val="24"/>
          <w:lang w:eastAsia="pl-PL"/>
        </w:rPr>
        <w:t xml:space="preserve">W celu przeprowadzenia szacowania ryzyka opisaną poniżej metodą niezbędne jest zidentyfikowanie </w:t>
      </w:r>
      <w:r w:rsidR="00DC62EE">
        <w:rPr>
          <w:rFonts w:ascii="Times New Roman" w:hAnsi="Times New Roman" w:cs="Times New Roman"/>
          <w:szCs w:val="24"/>
          <w:lang w:eastAsia="pl-PL"/>
        </w:rPr>
        <w:t>zbiorów danych służących do przetwarzania danych osobowych</w:t>
      </w:r>
      <w:r w:rsidRPr="005110D4">
        <w:rPr>
          <w:rFonts w:ascii="Times New Roman" w:hAnsi="Times New Roman" w:cs="Times New Roman"/>
          <w:szCs w:val="24"/>
          <w:lang w:eastAsia="pl-PL"/>
        </w:rPr>
        <w:t xml:space="preserve">. W wyniku przeprowadzonej analizy </w:t>
      </w:r>
      <w:r w:rsidR="00DC62EE">
        <w:rPr>
          <w:rFonts w:ascii="Times New Roman" w:hAnsi="Times New Roman" w:cs="Times New Roman"/>
          <w:szCs w:val="24"/>
          <w:lang w:eastAsia="pl-PL"/>
        </w:rPr>
        <w:t xml:space="preserve">zidentyfikowano zbiory, które </w:t>
      </w:r>
      <w:r>
        <w:rPr>
          <w:rFonts w:ascii="Times New Roman" w:hAnsi="Times New Roman" w:cs="Times New Roman"/>
          <w:szCs w:val="24"/>
          <w:lang w:eastAsia="pl-PL"/>
        </w:rPr>
        <w:t>określono</w:t>
      </w:r>
      <w:r w:rsidR="00263337">
        <w:rPr>
          <w:rFonts w:ascii="Times New Roman" w:hAnsi="Times New Roman" w:cs="Times New Roman"/>
          <w:szCs w:val="24"/>
          <w:lang w:eastAsia="pl-PL"/>
        </w:rPr>
        <w:t xml:space="preserve"> w załączniku numer 1 do niniejszej procedury.</w:t>
      </w:r>
    </w:p>
    <w:p w14:paraId="1AB1B1C9" w14:textId="77777777" w:rsidR="00FA01D7" w:rsidRPr="005110D4" w:rsidRDefault="00FA01D7" w:rsidP="00FA01D7">
      <w:pPr>
        <w:spacing w:line="100" w:lineRule="atLeast"/>
        <w:ind w:left="426"/>
        <w:rPr>
          <w:rFonts w:ascii="Times New Roman" w:hAnsi="Times New Roman" w:cs="Times New Roman"/>
        </w:rPr>
      </w:pPr>
    </w:p>
    <w:p w14:paraId="2DFE24F7" w14:textId="77777777" w:rsidR="006930BD" w:rsidRPr="005110D4" w:rsidRDefault="009974D6" w:rsidP="005110D4">
      <w:pPr>
        <w:numPr>
          <w:ilvl w:val="0"/>
          <w:numId w:val="9"/>
        </w:numPr>
        <w:tabs>
          <w:tab w:val="num" w:pos="426"/>
        </w:tabs>
        <w:suppressAutoHyphens w:val="0"/>
        <w:ind w:left="426" w:hanging="426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110D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ANALIZA RYZYKA</w:t>
      </w:r>
    </w:p>
    <w:p w14:paraId="09DCF35F" w14:textId="77777777" w:rsidR="005C388E" w:rsidRPr="005110D4" w:rsidRDefault="005C388E" w:rsidP="005110D4">
      <w:pPr>
        <w:suppressAutoHyphens w:val="0"/>
        <w:spacing w:before="120"/>
        <w:rPr>
          <w:rFonts w:ascii="Times New Roman" w:hAnsi="Times New Roman" w:cs="Times New Roman"/>
          <w:szCs w:val="24"/>
          <w:lang w:eastAsia="pl-PL"/>
        </w:rPr>
      </w:pPr>
      <w:r w:rsidRPr="005110D4">
        <w:rPr>
          <w:rFonts w:ascii="Times New Roman" w:hAnsi="Times New Roman" w:cs="Times New Roman"/>
          <w:szCs w:val="24"/>
          <w:lang w:eastAsia="pl-PL"/>
        </w:rPr>
        <w:t xml:space="preserve">W celu określenia wpływu czynników zewnętrznych (zagrożeń) na </w:t>
      </w:r>
      <w:r w:rsidR="00931196">
        <w:rPr>
          <w:rFonts w:ascii="Times New Roman" w:hAnsi="Times New Roman" w:cs="Times New Roman"/>
          <w:szCs w:val="24"/>
          <w:lang w:eastAsia="pl-PL"/>
        </w:rPr>
        <w:t>czynności przetwarzania</w:t>
      </w:r>
      <w:r w:rsidRPr="005110D4">
        <w:rPr>
          <w:rFonts w:ascii="Times New Roman" w:hAnsi="Times New Roman" w:cs="Times New Roman"/>
          <w:szCs w:val="24"/>
          <w:lang w:eastAsia="pl-PL"/>
        </w:rPr>
        <w:t xml:space="preserve"> należy je zidentyfikować, przypisać im odpowiednie wartości liczbowe, określić prawdopodobieństwo ich wystąpie</w:t>
      </w:r>
      <w:r w:rsidR="00320F8C">
        <w:rPr>
          <w:rFonts w:ascii="Times New Roman" w:hAnsi="Times New Roman" w:cs="Times New Roman"/>
          <w:szCs w:val="24"/>
          <w:lang w:eastAsia="pl-PL"/>
        </w:rPr>
        <w:t>nia w odniesieniu do konkretnej czynności</w:t>
      </w:r>
      <w:r w:rsidRPr="005110D4">
        <w:rPr>
          <w:rFonts w:ascii="Times New Roman" w:hAnsi="Times New Roman" w:cs="Times New Roman"/>
          <w:szCs w:val="24"/>
          <w:lang w:eastAsia="pl-PL"/>
        </w:rPr>
        <w:t xml:space="preserve"> zasobu oraz oszacować skutek zgodnie z poniższymi tabelami.</w:t>
      </w:r>
    </w:p>
    <w:p w14:paraId="7C713C9B" w14:textId="77777777" w:rsidR="006930BD" w:rsidRPr="005110D4" w:rsidRDefault="006930BD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43"/>
        <w:gridCol w:w="6300"/>
        <w:gridCol w:w="1540"/>
      </w:tblGrid>
      <w:tr w:rsidR="005C388E" w:rsidRPr="005110D4" w14:paraId="66B58864" w14:textId="77777777" w:rsidTr="00DB0804">
        <w:tc>
          <w:tcPr>
            <w:tcW w:w="9483" w:type="dxa"/>
            <w:gridSpan w:val="3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1F2EEFE3" w14:textId="77777777" w:rsidR="005C388E" w:rsidRPr="005110D4" w:rsidRDefault="005C388E" w:rsidP="00FC3574">
            <w:pPr>
              <w:spacing w:before="60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  <w:b/>
              </w:rPr>
              <w:t>Prawdopodobieństwo wystąpienia zagrożenia (Z)</w:t>
            </w:r>
          </w:p>
        </w:tc>
      </w:tr>
      <w:tr w:rsidR="005C388E" w:rsidRPr="005110D4" w14:paraId="12B519E9" w14:textId="77777777" w:rsidTr="00DB0804">
        <w:tc>
          <w:tcPr>
            <w:tcW w:w="164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559E" w14:textId="77777777" w:rsidR="005C388E" w:rsidRPr="005110D4" w:rsidRDefault="005C388E">
            <w:pPr>
              <w:spacing w:before="60" w:line="100" w:lineRule="atLeast"/>
              <w:ind w:left="0" w:right="117"/>
              <w:jc w:val="center"/>
              <w:rPr>
                <w:rFonts w:ascii="Times New Roman" w:hAnsi="Times New Roman" w:cs="Times New Roman"/>
                <w:b/>
              </w:rPr>
            </w:pPr>
            <w:r w:rsidRPr="005110D4">
              <w:rPr>
                <w:rFonts w:ascii="Times New Roman" w:hAnsi="Times New Roman" w:cs="Times New Roman"/>
                <w:b/>
              </w:rPr>
              <w:t>Oznaczenie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80D1" w14:textId="77777777" w:rsidR="005C388E" w:rsidRPr="005110D4" w:rsidRDefault="005C388E">
            <w:pPr>
              <w:spacing w:before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10D4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CC5936B" w14:textId="77777777" w:rsidR="005C388E" w:rsidRPr="005110D4" w:rsidRDefault="005C388E" w:rsidP="0035614A">
            <w:pPr>
              <w:spacing w:before="60" w:line="100" w:lineRule="atLeast"/>
              <w:ind w:left="9" w:hanging="9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  <w:b/>
              </w:rPr>
              <w:t>Wartość liczbowa</w:t>
            </w:r>
          </w:p>
        </w:tc>
      </w:tr>
      <w:tr w:rsidR="005C388E" w:rsidRPr="005110D4" w14:paraId="73E4F8DD" w14:textId="77777777" w:rsidTr="00DB0804">
        <w:tc>
          <w:tcPr>
            <w:tcW w:w="164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AF4C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E488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Wystąpienie zjawiska jest mało prawdopodobne, jednak z różnych powodów nie należy go ignorować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61FFACA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1</w:t>
            </w:r>
          </w:p>
        </w:tc>
      </w:tr>
      <w:tr w:rsidR="005C388E" w:rsidRPr="005110D4" w14:paraId="1B00FCE0" w14:textId="77777777" w:rsidTr="00DB0804">
        <w:trPr>
          <w:trHeight w:val="621"/>
        </w:trPr>
        <w:tc>
          <w:tcPr>
            <w:tcW w:w="164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1C30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3879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 xml:space="preserve">Zjawisko występowało </w:t>
            </w:r>
            <w:r w:rsidR="00FC3574">
              <w:rPr>
                <w:rFonts w:ascii="Times New Roman" w:hAnsi="Times New Roman" w:cs="Times New Roman"/>
              </w:rPr>
              <w:t xml:space="preserve">już </w:t>
            </w:r>
            <w:r w:rsidRPr="005110D4">
              <w:rPr>
                <w:rFonts w:ascii="Times New Roman" w:hAnsi="Times New Roman" w:cs="Times New Roman"/>
              </w:rPr>
              <w:t>w przeszłości, lub jest prawie pewne, że zjawisko wystąpi podczas realizacji zadań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447D6E65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2</w:t>
            </w:r>
          </w:p>
        </w:tc>
      </w:tr>
      <w:tr w:rsidR="005C388E" w:rsidRPr="005110D4" w14:paraId="756320A6" w14:textId="77777777" w:rsidTr="00DB0804">
        <w:tc>
          <w:tcPr>
            <w:tcW w:w="1643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CB3C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Wysokie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7691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Zjawisko występowało w przeszłości często lub istnieje duże prawdopodobieństwo jego wystąpienia podczas realizacji zadań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7E7743D" w14:textId="77777777" w:rsidR="005C388E" w:rsidRPr="005110D4" w:rsidRDefault="005C388E" w:rsidP="00812B17">
            <w:pPr>
              <w:spacing w:beforeLines="60" w:before="144" w:after="60" w:line="10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3</w:t>
            </w:r>
          </w:p>
        </w:tc>
      </w:tr>
    </w:tbl>
    <w:p w14:paraId="76E86DFF" w14:textId="77777777" w:rsidR="005C388E" w:rsidRDefault="005C388E">
      <w:pPr>
        <w:rPr>
          <w:rFonts w:ascii="Times New Roman" w:hAnsi="Times New Roman" w:cs="Times New Roman"/>
        </w:rPr>
      </w:pPr>
    </w:p>
    <w:p w14:paraId="4DD0CCD7" w14:textId="77777777" w:rsidR="00687FD6" w:rsidRPr="005110D4" w:rsidRDefault="00687FD6">
      <w:pPr>
        <w:rPr>
          <w:rFonts w:ascii="Times New Roman" w:hAnsi="Times New Roman" w:cs="Times New Roman"/>
        </w:rPr>
      </w:pP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7"/>
        <w:gridCol w:w="6371"/>
        <w:gridCol w:w="1559"/>
      </w:tblGrid>
      <w:tr w:rsidR="005C388E" w:rsidRPr="005110D4" w14:paraId="21A4CBEE" w14:textId="77777777" w:rsidTr="00DB0804">
        <w:tc>
          <w:tcPr>
            <w:tcW w:w="9497" w:type="dxa"/>
            <w:gridSpan w:val="3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5E4F4206" w14:textId="77777777" w:rsidR="005C388E" w:rsidRPr="005110D4" w:rsidRDefault="005C388E" w:rsidP="00FC3574">
            <w:pPr>
              <w:spacing w:before="60" w:after="60" w:line="100" w:lineRule="atLeast"/>
              <w:ind w:left="28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  <w:b/>
              </w:rPr>
              <w:t>Skutek wystąpienia zidentyfikowanych zagrożeń (S)</w:t>
            </w:r>
          </w:p>
        </w:tc>
      </w:tr>
      <w:tr w:rsidR="005C388E" w:rsidRPr="005110D4" w14:paraId="49F140F8" w14:textId="77777777" w:rsidTr="00DB0804">
        <w:tc>
          <w:tcPr>
            <w:tcW w:w="1567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2494" w14:textId="77777777" w:rsidR="005C388E" w:rsidRPr="005110D4" w:rsidRDefault="005C388E">
            <w:pPr>
              <w:spacing w:line="100" w:lineRule="atLeast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5110D4">
              <w:rPr>
                <w:rFonts w:ascii="Times New Roman" w:hAnsi="Times New Roman" w:cs="Times New Roman"/>
                <w:b/>
              </w:rPr>
              <w:t>Oznaczenie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27AB" w14:textId="77777777" w:rsidR="005C388E" w:rsidRPr="005110D4" w:rsidRDefault="005C388E">
            <w:pPr>
              <w:spacing w:before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10D4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5216A628" w14:textId="77777777" w:rsidR="005C388E" w:rsidRPr="005110D4" w:rsidRDefault="005C388E" w:rsidP="0035614A">
            <w:pPr>
              <w:spacing w:before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  <w:b/>
              </w:rPr>
              <w:t>Wartość liczbowa</w:t>
            </w:r>
          </w:p>
        </w:tc>
      </w:tr>
      <w:tr w:rsidR="005C388E" w:rsidRPr="005110D4" w14:paraId="190F8341" w14:textId="77777777" w:rsidTr="00DB0804">
        <w:tc>
          <w:tcPr>
            <w:tcW w:w="1567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4E46" w14:textId="77777777" w:rsidR="005C388E" w:rsidRPr="005110D4" w:rsidRDefault="005C388E" w:rsidP="00812B17">
            <w:pPr>
              <w:spacing w:beforeLines="60" w:before="144" w:after="60" w:line="100" w:lineRule="atLeast"/>
              <w:ind w:left="28"/>
              <w:jc w:val="left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Mały, nieistotny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A7A6" w14:textId="77777777" w:rsidR="005C388E" w:rsidRPr="005110D4" w:rsidRDefault="00FC3574" w:rsidP="00812B17">
            <w:pPr>
              <w:spacing w:beforeLines="60" w:before="144" w:after="60" w:line="100" w:lineRule="atLeast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zagrożenia spowoduje niewielkie szkody dla organizacji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54FD6B70" w14:textId="77777777" w:rsidR="005C388E" w:rsidRPr="005110D4" w:rsidRDefault="005C388E" w:rsidP="00812B17">
            <w:pPr>
              <w:spacing w:beforeLines="60" w:before="144" w:after="60" w:line="100" w:lineRule="atLeast"/>
              <w:ind w:left="28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1</w:t>
            </w:r>
          </w:p>
        </w:tc>
      </w:tr>
      <w:tr w:rsidR="005C388E" w:rsidRPr="005110D4" w14:paraId="07EDCF68" w14:textId="77777777" w:rsidTr="00DB0804">
        <w:tc>
          <w:tcPr>
            <w:tcW w:w="1567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06BF" w14:textId="77777777" w:rsidR="005C388E" w:rsidRPr="005110D4" w:rsidRDefault="005C388E" w:rsidP="00812B17">
            <w:pPr>
              <w:spacing w:beforeLines="60" w:before="144" w:after="60" w:line="100" w:lineRule="atLeast"/>
              <w:ind w:left="28"/>
              <w:jc w:val="left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Istotny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6E5B" w14:textId="77777777" w:rsidR="005C388E" w:rsidRPr="005110D4" w:rsidRDefault="00FC3574" w:rsidP="00812B17">
            <w:pPr>
              <w:spacing w:beforeLines="60" w:before="144" w:after="60" w:line="100" w:lineRule="atLeast"/>
              <w:ind w:left="28"/>
              <w:rPr>
                <w:rFonts w:ascii="Times New Roman" w:hAnsi="Times New Roman" w:cs="Times New Roman"/>
              </w:rPr>
            </w:pPr>
            <w:r w:rsidRPr="00FC3574">
              <w:rPr>
                <w:rFonts w:ascii="Times New Roman" w:hAnsi="Times New Roman" w:cs="Times New Roman"/>
              </w:rPr>
              <w:t xml:space="preserve">Wystąpienie zagrożenia spowoduje </w:t>
            </w:r>
            <w:r>
              <w:rPr>
                <w:rFonts w:ascii="Times New Roman" w:hAnsi="Times New Roman" w:cs="Times New Roman"/>
              </w:rPr>
              <w:t>s</w:t>
            </w:r>
            <w:r w:rsidR="005C388E" w:rsidRPr="005110D4">
              <w:rPr>
                <w:rFonts w:ascii="Times New Roman" w:hAnsi="Times New Roman" w:cs="Times New Roman"/>
              </w:rPr>
              <w:t>zkody istotne tylko dla organizacji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52CC6FE7" w14:textId="77777777" w:rsidR="005C388E" w:rsidRPr="005110D4" w:rsidRDefault="005C388E" w:rsidP="00812B17">
            <w:pPr>
              <w:spacing w:beforeLines="60" w:before="144" w:after="60" w:line="100" w:lineRule="atLeast"/>
              <w:ind w:left="28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2</w:t>
            </w:r>
          </w:p>
        </w:tc>
      </w:tr>
      <w:tr w:rsidR="005C388E" w:rsidRPr="005110D4" w14:paraId="4A3F0DF5" w14:textId="77777777" w:rsidTr="00DB0804">
        <w:tc>
          <w:tcPr>
            <w:tcW w:w="1567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7E21" w14:textId="77777777" w:rsidR="005C388E" w:rsidRPr="005110D4" w:rsidRDefault="005C388E" w:rsidP="00812B17">
            <w:pPr>
              <w:spacing w:beforeLines="60" w:before="144" w:after="60" w:line="100" w:lineRule="atLeast"/>
              <w:ind w:left="28"/>
              <w:jc w:val="left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Ważny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9E6A" w14:textId="77777777" w:rsidR="005C388E" w:rsidRPr="005110D4" w:rsidRDefault="00FC3574" w:rsidP="00812B17">
            <w:pPr>
              <w:spacing w:beforeLines="60" w:before="144" w:after="60" w:line="100" w:lineRule="atLeast"/>
              <w:ind w:left="28"/>
              <w:rPr>
                <w:rFonts w:ascii="Times New Roman" w:hAnsi="Times New Roman" w:cs="Times New Roman"/>
              </w:rPr>
            </w:pPr>
            <w:r w:rsidRPr="00FC3574">
              <w:rPr>
                <w:rFonts w:ascii="Times New Roman" w:hAnsi="Times New Roman" w:cs="Times New Roman"/>
              </w:rPr>
              <w:t xml:space="preserve">Wystąpienie zagrożenia spowoduje </w:t>
            </w:r>
            <w:r>
              <w:rPr>
                <w:rFonts w:ascii="Times New Roman" w:hAnsi="Times New Roman" w:cs="Times New Roman"/>
              </w:rPr>
              <w:t>n</w:t>
            </w:r>
            <w:r w:rsidR="005C388E" w:rsidRPr="005110D4">
              <w:rPr>
                <w:rFonts w:ascii="Times New Roman" w:hAnsi="Times New Roman" w:cs="Times New Roman"/>
              </w:rPr>
              <w:t>aruszenie zdolności do działania organizacji, a szkody z tego wynikłe dotyczą nie tylko organizacji ale i osób trzecich (w tym także osób prawnych)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469B2DF6" w14:textId="77777777" w:rsidR="005C388E" w:rsidRPr="005110D4" w:rsidRDefault="005C388E" w:rsidP="00812B17">
            <w:pPr>
              <w:spacing w:beforeLines="60" w:before="144" w:after="60" w:line="100" w:lineRule="atLeast"/>
              <w:ind w:left="28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3</w:t>
            </w:r>
          </w:p>
        </w:tc>
      </w:tr>
    </w:tbl>
    <w:p w14:paraId="700756CE" w14:textId="77777777" w:rsidR="00687FD6" w:rsidRDefault="00687FD6">
      <w:pPr>
        <w:rPr>
          <w:rFonts w:ascii="Times New Roman" w:hAnsi="Times New Roman" w:cs="Times New Roman"/>
        </w:rPr>
      </w:pPr>
    </w:p>
    <w:p w14:paraId="6499FEC4" w14:textId="77777777" w:rsidR="00687FD6" w:rsidRDefault="00687FD6">
      <w:pPr>
        <w:suppressAutoHyphens w:val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CF8EA2" w14:textId="77777777" w:rsidR="005C388E" w:rsidRPr="005110D4" w:rsidRDefault="005C388E">
      <w:pPr>
        <w:rPr>
          <w:rFonts w:ascii="Times New Roman" w:hAnsi="Times New Roman" w:cs="Times New Roman"/>
        </w:rPr>
      </w:pPr>
    </w:p>
    <w:p w14:paraId="6F9F7FC4" w14:textId="77777777" w:rsidR="005C388E" w:rsidRPr="005110D4" w:rsidRDefault="005C388E" w:rsidP="00FD7DF8">
      <w:pPr>
        <w:ind w:left="0"/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 xml:space="preserve">Wprowadzono również pojęcie podatności. Podatność oznacza słabość </w:t>
      </w:r>
      <w:r w:rsidR="00931196" w:rsidRPr="00931196">
        <w:rPr>
          <w:rFonts w:ascii="Times New Roman" w:hAnsi="Times New Roman" w:cs="Times New Roman"/>
        </w:rPr>
        <w:t>czynności przetwarzania</w:t>
      </w:r>
      <w:r w:rsidRPr="005110D4">
        <w:rPr>
          <w:rFonts w:ascii="Times New Roman" w:hAnsi="Times New Roman" w:cs="Times New Roman"/>
        </w:rPr>
        <w:t>, która może być wykorzystana przez jedno lub więcej zagrożeń.</w:t>
      </w:r>
    </w:p>
    <w:p w14:paraId="54F574C5" w14:textId="77777777" w:rsidR="005C388E" w:rsidRPr="005110D4" w:rsidRDefault="005C388E">
      <w:pPr>
        <w:rPr>
          <w:rFonts w:ascii="Times New Roman" w:hAnsi="Times New Roman" w:cs="Times New Roman"/>
        </w:rPr>
      </w:pPr>
    </w:p>
    <w:tbl>
      <w:tblPr>
        <w:tblW w:w="952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222"/>
        <w:gridCol w:w="1305"/>
      </w:tblGrid>
      <w:tr w:rsidR="005C388E" w:rsidRPr="005110D4" w14:paraId="3CD9E8BA" w14:textId="77777777" w:rsidTr="00DB0804">
        <w:tc>
          <w:tcPr>
            <w:tcW w:w="9527" w:type="dxa"/>
            <w:gridSpan w:val="2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78D8FFE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  <w:b/>
              </w:rPr>
              <w:t>Podatność (P)</w:t>
            </w:r>
          </w:p>
        </w:tc>
      </w:tr>
      <w:tr w:rsidR="005C388E" w:rsidRPr="005110D4" w14:paraId="5548C498" w14:textId="77777777" w:rsidTr="00DB0804">
        <w:tc>
          <w:tcPr>
            <w:tcW w:w="822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FF2A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10D4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4366AEB2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  <w:b/>
              </w:rPr>
              <w:t>Wartość liczbowa</w:t>
            </w:r>
          </w:p>
        </w:tc>
      </w:tr>
      <w:tr w:rsidR="005C388E" w:rsidRPr="005110D4" w14:paraId="22628805" w14:textId="77777777" w:rsidTr="00DB0804">
        <w:tc>
          <w:tcPr>
            <w:tcW w:w="822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E491" w14:textId="77777777" w:rsidR="005C388E" w:rsidRPr="005110D4" w:rsidRDefault="0033328B" w:rsidP="00FC3574">
            <w:pPr>
              <w:spacing w:before="60" w:after="6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</w:t>
            </w:r>
            <w:r w:rsidR="005C388E" w:rsidRPr="005110D4">
              <w:rPr>
                <w:rFonts w:ascii="Times New Roman" w:hAnsi="Times New Roman" w:cs="Times New Roman"/>
              </w:rPr>
              <w:t xml:space="preserve"> jest podatny na zagrożenie</w:t>
            </w:r>
            <w:r w:rsidR="00FC3574">
              <w:rPr>
                <w:rFonts w:ascii="Times New Roman" w:hAnsi="Times New Roman" w:cs="Times New Roman"/>
              </w:rPr>
              <w:t xml:space="preserve"> w niewielkim stopniu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E0F775A" w14:textId="77777777" w:rsidR="005C388E" w:rsidRPr="005110D4" w:rsidRDefault="005C388E" w:rsidP="00F10F2E">
            <w:pPr>
              <w:spacing w:before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1</w:t>
            </w:r>
          </w:p>
        </w:tc>
      </w:tr>
      <w:tr w:rsidR="005C388E" w:rsidRPr="005110D4" w14:paraId="40DC5186" w14:textId="77777777" w:rsidTr="00DB0804">
        <w:tc>
          <w:tcPr>
            <w:tcW w:w="822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F6DE" w14:textId="77777777" w:rsidR="005C388E" w:rsidRPr="005110D4" w:rsidRDefault="0033328B" w:rsidP="00FC3574">
            <w:pPr>
              <w:spacing w:before="60" w:after="6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</w:t>
            </w:r>
            <w:r w:rsidR="005C388E" w:rsidRPr="005110D4">
              <w:rPr>
                <w:rFonts w:ascii="Times New Roman" w:hAnsi="Times New Roman" w:cs="Times New Roman"/>
              </w:rPr>
              <w:t xml:space="preserve"> jest średnio podatny na zagrożenie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7F36E54" w14:textId="77777777" w:rsidR="005C388E" w:rsidRPr="005110D4" w:rsidRDefault="005C388E" w:rsidP="00F10F2E">
            <w:pPr>
              <w:spacing w:before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2</w:t>
            </w:r>
          </w:p>
        </w:tc>
      </w:tr>
      <w:tr w:rsidR="005C388E" w:rsidRPr="005110D4" w14:paraId="56943B02" w14:textId="77777777" w:rsidTr="00DB0804">
        <w:tc>
          <w:tcPr>
            <w:tcW w:w="8222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66AE" w14:textId="77777777" w:rsidR="005C388E" w:rsidRPr="005110D4" w:rsidRDefault="0033328B" w:rsidP="00FC3574">
            <w:pPr>
              <w:spacing w:before="60" w:after="6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</w:t>
            </w:r>
            <w:r w:rsidR="005C388E" w:rsidRPr="005110D4">
              <w:rPr>
                <w:rFonts w:ascii="Times New Roman" w:hAnsi="Times New Roman" w:cs="Times New Roman"/>
              </w:rPr>
              <w:t xml:space="preserve"> jest podatny na zagrożenie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5EE01BB8" w14:textId="77777777" w:rsidR="005C388E" w:rsidRPr="005110D4" w:rsidRDefault="005C388E" w:rsidP="00F10F2E">
            <w:pPr>
              <w:spacing w:before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3</w:t>
            </w:r>
          </w:p>
        </w:tc>
      </w:tr>
    </w:tbl>
    <w:p w14:paraId="0FA89B6A" w14:textId="77777777" w:rsidR="005C388E" w:rsidRPr="005110D4" w:rsidRDefault="005C388E">
      <w:pPr>
        <w:spacing w:before="120" w:after="120"/>
        <w:rPr>
          <w:rFonts w:ascii="Times New Roman" w:hAnsi="Times New Roman" w:cs="Times New Roman"/>
        </w:rPr>
      </w:pPr>
    </w:p>
    <w:p w14:paraId="525EE342" w14:textId="77777777" w:rsidR="005C388E" w:rsidRPr="005110D4" w:rsidRDefault="005C388E" w:rsidP="00FD7DF8">
      <w:pPr>
        <w:spacing w:before="120" w:after="120"/>
        <w:ind w:left="0"/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Następnym etapem jest identyfikacja ryzyk, które mogą wystąpić w odniesieniu do określonych w pkt. 2.1 aktywów.</w:t>
      </w:r>
    </w:p>
    <w:p w14:paraId="1D414C32" w14:textId="77777777" w:rsidR="005C388E" w:rsidRPr="005110D4" w:rsidRDefault="005C388E" w:rsidP="00FD7DF8">
      <w:pPr>
        <w:spacing w:before="120" w:after="240"/>
        <w:ind w:left="0"/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Ryzyko (R) związane z wystąpieniem danego zagrożenia określone jest jako:</w:t>
      </w:r>
    </w:p>
    <w:p w14:paraId="6D14DF3F" w14:textId="77777777" w:rsidR="005C388E" w:rsidRPr="005110D4" w:rsidRDefault="005C388E">
      <w:pPr>
        <w:jc w:val="center"/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R=Z x S x P</w:t>
      </w:r>
    </w:p>
    <w:p w14:paraId="54C55FDC" w14:textId="77777777" w:rsidR="005C388E" w:rsidRPr="005110D4" w:rsidRDefault="005C388E">
      <w:pPr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g</w:t>
      </w:r>
      <w:r w:rsidR="00DA73F3" w:rsidRPr="005110D4">
        <w:rPr>
          <w:rFonts w:ascii="Times New Roman" w:hAnsi="Times New Roman" w:cs="Times New Roman"/>
        </w:rPr>
        <w:t>d</w:t>
      </w:r>
      <w:r w:rsidRPr="005110D4">
        <w:rPr>
          <w:rFonts w:ascii="Times New Roman" w:hAnsi="Times New Roman" w:cs="Times New Roman"/>
        </w:rPr>
        <w:t>zie:</w:t>
      </w:r>
    </w:p>
    <w:p w14:paraId="32FB4B05" w14:textId="77777777" w:rsidR="005C388E" w:rsidRPr="005110D4" w:rsidRDefault="005C388E">
      <w:pPr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R- ryzyko</w:t>
      </w:r>
    </w:p>
    <w:p w14:paraId="6D79DF52" w14:textId="77777777" w:rsidR="005C388E" w:rsidRPr="005110D4" w:rsidRDefault="005C388E">
      <w:pPr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Z - Prawdopodobieństwo wystąpienia zagrożenia</w:t>
      </w:r>
    </w:p>
    <w:p w14:paraId="77794B31" w14:textId="77777777" w:rsidR="005C388E" w:rsidRPr="005110D4" w:rsidRDefault="005C388E">
      <w:pPr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S - skutek wystąpienia zidentyfikowanych zagrożeń</w:t>
      </w:r>
    </w:p>
    <w:p w14:paraId="03468121" w14:textId="77777777" w:rsidR="005C388E" w:rsidRPr="005110D4" w:rsidRDefault="005C388E">
      <w:pPr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P - podatność</w:t>
      </w:r>
    </w:p>
    <w:p w14:paraId="42D478E0" w14:textId="77777777" w:rsidR="005C388E" w:rsidRPr="005110D4" w:rsidRDefault="005C388E">
      <w:pPr>
        <w:rPr>
          <w:rFonts w:ascii="Times New Roman" w:hAnsi="Times New Roman" w:cs="Times New Roman"/>
        </w:rPr>
      </w:pPr>
    </w:p>
    <w:p w14:paraId="6C2DF175" w14:textId="77777777" w:rsidR="005C388E" w:rsidRPr="005110D4" w:rsidRDefault="005C388E" w:rsidP="00FD7DF8">
      <w:pPr>
        <w:ind w:left="0"/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>W wyniku działania określono dalsze postępowanie w stosunku do zagrożenia w zależności od wartości obliczonego ryzyka:</w:t>
      </w:r>
    </w:p>
    <w:p w14:paraId="3994FC4E" w14:textId="77777777" w:rsidR="005C388E" w:rsidRPr="005110D4" w:rsidRDefault="005C388E">
      <w:pPr>
        <w:rPr>
          <w:rFonts w:ascii="Times New Roman" w:hAnsi="Times New Roman" w:cs="Times New Roman"/>
        </w:rPr>
      </w:pPr>
    </w:p>
    <w:tbl>
      <w:tblPr>
        <w:tblW w:w="9533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"/>
        <w:gridCol w:w="3153"/>
        <w:gridCol w:w="4855"/>
      </w:tblGrid>
      <w:tr w:rsidR="005C388E" w:rsidRPr="005110D4" w14:paraId="60E9A860" w14:textId="77777777" w:rsidTr="00DB0804">
        <w:tc>
          <w:tcPr>
            <w:tcW w:w="1525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1E45" w14:textId="77777777" w:rsidR="005C388E" w:rsidRPr="00FC357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3574">
              <w:rPr>
                <w:rFonts w:ascii="Times New Roman" w:hAnsi="Times New Roman" w:cs="Times New Roman"/>
                <w:b/>
              </w:rPr>
              <w:t>Ryzyko (R)</w:t>
            </w:r>
          </w:p>
        </w:tc>
        <w:tc>
          <w:tcPr>
            <w:tcW w:w="315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000D" w14:textId="77777777" w:rsidR="005C388E" w:rsidRPr="00FC357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3574">
              <w:rPr>
                <w:rFonts w:ascii="Times New Roman" w:hAnsi="Times New Roman" w:cs="Times New Roman"/>
                <w:b/>
              </w:rPr>
              <w:t>Dopuszczalność ryzyka</w:t>
            </w:r>
          </w:p>
        </w:tc>
        <w:tc>
          <w:tcPr>
            <w:tcW w:w="485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</w:tcPr>
          <w:p w14:paraId="712CDB65" w14:textId="77777777" w:rsidR="005C388E" w:rsidRPr="00FC3574" w:rsidRDefault="005C388E" w:rsidP="00FC3574">
            <w:pPr>
              <w:tabs>
                <w:tab w:val="center" w:pos="1427"/>
              </w:tabs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3574">
              <w:rPr>
                <w:rFonts w:ascii="Times New Roman" w:hAnsi="Times New Roman" w:cs="Times New Roman"/>
                <w:b/>
              </w:rPr>
              <w:t>Niezbędne działania</w:t>
            </w:r>
          </w:p>
        </w:tc>
      </w:tr>
      <w:tr w:rsidR="005C388E" w:rsidRPr="005110D4" w14:paraId="230C959C" w14:textId="77777777" w:rsidTr="00DB0804">
        <w:tc>
          <w:tcPr>
            <w:tcW w:w="1525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6049" w14:textId="77777777" w:rsidR="005C388E" w:rsidRPr="005110D4" w:rsidRDefault="005C388E" w:rsidP="00D4596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 xml:space="preserve">1 – </w:t>
            </w:r>
            <w:r w:rsidR="00D459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C28F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Pomijalne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</w:tcPr>
          <w:p w14:paraId="069BD37A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Brak działań, monitorowanie zagrożenia</w:t>
            </w:r>
          </w:p>
        </w:tc>
      </w:tr>
      <w:tr w:rsidR="005C388E" w:rsidRPr="005110D4" w14:paraId="24113A4E" w14:textId="77777777" w:rsidTr="00DB0804">
        <w:tc>
          <w:tcPr>
            <w:tcW w:w="1525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548B" w14:textId="77777777" w:rsidR="005C388E" w:rsidRPr="005110D4" w:rsidRDefault="00D45966" w:rsidP="00D4596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388E" w:rsidRPr="005110D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2E4A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Istotne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</w:tcPr>
          <w:p w14:paraId="5E48A5E5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Określenie działań zapobiegawczych</w:t>
            </w:r>
          </w:p>
        </w:tc>
      </w:tr>
      <w:tr w:rsidR="005C388E" w:rsidRPr="005110D4" w14:paraId="2F674A4E" w14:textId="77777777" w:rsidTr="00DB0804">
        <w:tc>
          <w:tcPr>
            <w:tcW w:w="1525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</w:tcPr>
          <w:p w14:paraId="43F67C55" w14:textId="77777777" w:rsidR="005C388E" w:rsidRPr="005110D4" w:rsidRDefault="005C388E" w:rsidP="00D4596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1</w:t>
            </w:r>
            <w:r w:rsidR="00D45966">
              <w:rPr>
                <w:rFonts w:ascii="Times New Roman" w:hAnsi="Times New Roman" w:cs="Times New Roman"/>
              </w:rPr>
              <w:t>8</w:t>
            </w:r>
            <w:r w:rsidRPr="005110D4">
              <w:rPr>
                <w:rFonts w:ascii="Times New Roman" w:hAnsi="Times New Roman" w:cs="Times New Roman"/>
              </w:rPr>
              <w:t xml:space="preserve"> – 27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</w:tcPr>
          <w:p w14:paraId="620C92FB" w14:textId="77777777" w:rsidR="005C388E" w:rsidRPr="005110D4" w:rsidRDefault="005C388E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5110D4">
              <w:rPr>
                <w:rFonts w:ascii="Times New Roman" w:hAnsi="Times New Roman" w:cs="Times New Roman"/>
              </w:rPr>
              <w:t>Realne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</w:tcPr>
          <w:p w14:paraId="176F99AD" w14:textId="77777777" w:rsidR="005C388E" w:rsidRPr="005110D4" w:rsidRDefault="00FA50CD" w:rsidP="00FC3574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 zasad działania</w:t>
            </w:r>
          </w:p>
        </w:tc>
      </w:tr>
    </w:tbl>
    <w:p w14:paraId="289A5E9D" w14:textId="77777777" w:rsidR="005C388E" w:rsidRPr="005110D4" w:rsidRDefault="005C388E">
      <w:pPr>
        <w:rPr>
          <w:rFonts w:ascii="Times New Roman" w:hAnsi="Times New Roman" w:cs="Times New Roman"/>
        </w:rPr>
      </w:pPr>
    </w:p>
    <w:p w14:paraId="452C836D" w14:textId="77777777" w:rsidR="005C388E" w:rsidRDefault="005C388E" w:rsidP="00FD7DF8">
      <w:pPr>
        <w:ind w:left="0"/>
        <w:rPr>
          <w:rFonts w:ascii="Times New Roman" w:hAnsi="Times New Roman" w:cs="Times New Roman"/>
        </w:rPr>
      </w:pPr>
      <w:r w:rsidRPr="005110D4">
        <w:rPr>
          <w:rFonts w:ascii="Times New Roman" w:hAnsi="Times New Roman" w:cs="Times New Roman"/>
        </w:rPr>
        <w:t xml:space="preserve">Wyniki </w:t>
      </w:r>
      <w:r w:rsidR="0035614A">
        <w:rPr>
          <w:rFonts w:ascii="Times New Roman" w:hAnsi="Times New Roman" w:cs="Times New Roman"/>
        </w:rPr>
        <w:t>analizy</w:t>
      </w:r>
      <w:r w:rsidR="00FD7DF8">
        <w:rPr>
          <w:rFonts w:ascii="Times New Roman" w:hAnsi="Times New Roman" w:cs="Times New Roman"/>
        </w:rPr>
        <w:t xml:space="preserve"> </w:t>
      </w:r>
      <w:r w:rsidR="0035614A">
        <w:rPr>
          <w:rFonts w:ascii="Times New Roman" w:hAnsi="Times New Roman" w:cs="Times New Roman"/>
        </w:rPr>
        <w:t>można</w:t>
      </w:r>
      <w:r w:rsidRPr="005110D4">
        <w:rPr>
          <w:rFonts w:ascii="Times New Roman" w:hAnsi="Times New Roman" w:cs="Times New Roman"/>
        </w:rPr>
        <w:t xml:space="preserve"> przedstawić zgodnie z poniższym schematem:</w:t>
      </w:r>
    </w:p>
    <w:p w14:paraId="57BAD6FF" w14:textId="77777777" w:rsidR="0035614A" w:rsidRDefault="0035614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378"/>
        <w:gridCol w:w="627"/>
        <w:gridCol w:w="628"/>
        <w:gridCol w:w="628"/>
      </w:tblGrid>
      <w:tr w:rsidR="00FD2091" w14:paraId="24814CAF" w14:textId="77777777" w:rsidTr="00812B17">
        <w:tc>
          <w:tcPr>
            <w:tcW w:w="4253" w:type="dxa"/>
            <w:gridSpan w:val="4"/>
            <w:vMerge w:val="restart"/>
            <w:vAlign w:val="center"/>
          </w:tcPr>
          <w:p w14:paraId="35D6CBC7" w14:textId="77777777" w:rsidR="00FD2091" w:rsidRPr="00812B17" w:rsidRDefault="00FD2091" w:rsidP="00812B17">
            <w:pPr>
              <w:spacing w:before="120" w:after="120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Zbiór danych:</w:t>
            </w:r>
          </w:p>
        </w:tc>
        <w:tc>
          <w:tcPr>
            <w:tcW w:w="3362" w:type="dxa"/>
            <w:gridSpan w:val="3"/>
            <w:vMerge w:val="restart"/>
            <w:shd w:val="clear" w:color="auto" w:fill="D9D9D9"/>
            <w:vAlign w:val="center"/>
          </w:tcPr>
          <w:p w14:paraId="0C5474A7" w14:textId="77777777" w:rsidR="00FD2091" w:rsidRPr="00812B17" w:rsidRDefault="00FD2091" w:rsidP="00DC62EE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Z1 – Zn. Nazwa </w:t>
            </w:r>
            <w:r w:rsidR="00DC62EE">
              <w:rPr>
                <w:rFonts w:ascii="Times New Roman" w:hAnsi="Times New Roman" w:cs="Times New Roman"/>
                <w:b/>
                <w:sz w:val="16"/>
                <w:szCs w:val="16"/>
              </w:rPr>
              <w:t>zbioru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1F0BD89A" w14:textId="77777777" w:rsidR="00FD2091" w:rsidRPr="00812B17" w:rsidRDefault="00FD2091" w:rsidP="00812B17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Plan minimalizacji ryzyka</w:t>
            </w:r>
          </w:p>
        </w:tc>
      </w:tr>
      <w:tr w:rsidR="00FD2091" w14:paraId="5C6ED521" w14:textId="77777777" w:rsidTr="00812B17">
        <w:tc>
          <w:tcPr>
            <w:tcW w:w="4253" w:type="dxa"/>
            <w:gridSpan w:val="4"/>
            <w:vMerge/>
            <w:vAlign w:val="center"/>
          </w:tcPr>
          <w:p w14:paraId="0F67AD05" w14:textId="77777777" w:rsidR="00FD2091" w:rsidRPr="00812B17" w:rsidRDefault="00FD2091" w:rsidP="00812B17">
            <w:pPr>
              <w:spacing w:before="120" w:after="120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vMerge/>
            <w:shd w:val="clear" w:color="auto" w:fill="D9D9D9"/>
            <w:vAlign w:val="center"/>
          </w:tcPr>
          <w:p w14:paraId="17654B52" w14:textId="77777777" w:rsidR="00FD2091" w:rsidRPr="00812B17" w:rsidRDefault="00FD2091" w:rsidP="00812B17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4074C9A" w14:textId="77777777" w:rsidR="00FD2091" w:rsidRPr="00812B17" w:rsidRDefault="00FD2091" w:rsidP="00812B17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działanie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712722F" w14:textId="77777777" w:rsidR="00FD2091" w:rsidRPr="00812B17" w:rsidRDefault="00FD2091" w:rsidP="00812B17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osoba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9B33E6E" w14:textId="77777777" w:rsidR="00FD2091" w:rsidRPr="00812B17" w:rsidRDefault="00FD2091" w:rsidP="00812B17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termin</w:t>
            </w:r>
          </w:p>
        </w:tc>
      </w:tr>
      <w:tr w:rsidR="00FD2091" w14:paraId="29FCBCA7" w14:textId="77777777" w:rsidTr="00812B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44A8" w14:textId="77777777" w:rsidR="00FD2091" w:rsidRPr="00812B17" w:rsidRDefault="00FD2091" w:rsidP="00812B17">
            <w:pPr>
              <w:spacing w:before="120" w:after="120" w:line="100" w:lineRule="atLeast"/>
              <w:ind w:left="113" w:hanging="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A98F" w14:textId="77777777" w:rsidR="00FD2091" w:rsidRPr="00812B17" w:rsidRDefault="00FD2091" w:rsidP="00812B17">
            <w:pPr>
              <w:spacing w:before="120" w:after="120" w:line="100" w:lineRule="atLeast"/>
              <w:ind w:left="18" w:hanging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CC8E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Prawdopodobieństwo wystąp. zagrożenia /Z/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5C38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Skutek wystąpienia zagrożenia /S/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BB1E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Podatność /P/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4199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Obliczone ryzyko /R/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39F0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Dopuszczal</w:t>
            </w:r>
            <w:r w:rsidR="00B0118B"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812B17">
              <w:rPr>
                <w:rFonts w:ascii="Times New Roman" w:hAnsi="Times New Roman" w:cs="Times New Roman"/>
                <w:b/>
                <w:sz w:val="16"/>
                <w:szCs w:val="16"/>
              </w:rPr>
              <w:t>ość ryzyka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E3C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99AB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EBD" w14:textId="77777777" w:rsidR="00FD2091" w:rsidRPr="00812B17" w:rsidRDefault="00FD2091" w:rsidP="00812B17">
            <w:pPr>
              <w:spacing w:before="120" w:after="12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D2091" w14:paraId="1DF4EBBB" w14:textId="77777777" w:rsidTr="00812B17">
        <w:tc>
          <w:tcPr>
            <w:tcW w:w="567" w:type="dxa"/>
          </w:tcPr>
          <w:p w14:paraId="5FDE0D09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A6FF37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99BEDD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3C14FB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FD9BDA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50DCA7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62DC011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342E3E5E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6D1B6F17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5081C87B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FD2091" w14:paraId="178F9492" w14:textId="77777777" w:rsidTr="00812B17">
        <w:tc>
          <w:tcPr>
            <w:tcW w:w="567" w:type="dxa"/>
          </w:tcPr>
          <w:p w14:paraId="58041EA1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17DB15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3C913D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9CBE7B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444F1F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9C3B52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89C7136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34AFF5D7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5D770F0C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3B892650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FD2091" w14:paraId="42A304AE" w14:textId="77777777" w:rsidTr="00812B17">
        <w:tc>
          <w:tcPr>
            <w:tcW w:w="567" w:type="dxa"/>
          </w:tcPr>
          <w:p w14:paraId="7A435FC8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BE6516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389FFB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5E59B8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A4B34C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7F4114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6F06746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14:paraId="4FB69516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2A8250B9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645F99FA" w14:textId="77777777" w:rsidR="00FD2091" w:rsidRPr="00812B17" w:rsidRDefault="00FD2091" w:rsidP="00812B17">
            <w:pPr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F76088" w14:textId="77777777" w:rsidR="0035614A" w:rsidRDefault="0035614A">
      <w:pPr>
        <w:rPr>
          <w:rFonts w:ascii="Times New Roman" w:hAnsi="Times New Roman" w:cs="Times New Roman"/>
        </w:rPr>
      </w:pPr>
    </w:p>
    <w:p w14:paraId="673EE24C" w14:textId="77777777" w:rsidR="00726247" w:rsidRPr="005110D4" w:rsidRDefault="00726247" w:rsidP="00726247">
      <w:pPr>
        <w:numPr>
          <w:ilvl w:val="0"/>
          <w:numId w:val="9"/>
        </w:numPr>
        <w:tabs>
          <w:tab w:val="clear" w:pos="1707"/>
        </w:tabs>
        <w:suppressAutoHyphens w:val="0"/>
        <w:ind w:left="426" w:hanging="426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Załączniki</w:t>
      </w:r>
    </w:p>
    <w:p w14:paraId="727C73D9" w14:textId="77777777" w:rsidR="00726247" w:rsidRDefault="00726247">
      <w:pPr>
        <w:rPr>
          <w:rFonts w:ascii="Times New Roman" w:hAnsi="Times New Roman" w:cs="Times New Roman"/>
        </w:rPr>
      </w:pPr>
    </w:p>
    <w:p w14:paraId="2B752E70" w14:textId="77777777" w:rsidR="00DB0804" w:rsidRDefault="00DB0804">
      <w:pPr>
        <w:rPr>
          <w:rFonts w:ascii="Times New Roman" w:hAnsi="Times New Roman" w:cs="Times New Roman"/>
        </w:rPr>
      </w:pPr>
      <w:r w:rsidRPr="00DB0804">
        <w:rPr>
          <w:rFonts w:ascii="Times New Roman" w:hAnsi="Times New Roman" w:cs="Times New Roman"/>
        </w:rPr>
        <w:t xml:space="preserve">Załącznik 1 – </w:t>
      </w:r>
      <w:r>
        <w:rPr>
          <w:rFonts w:ascii="Times New Roman" w:hAnsi="Times New Roman" w:cs="Times New Roman"/>
        </w:rPr>
        <w:t xml:space="preserve">identyfikacja </w:t>
      </w:r>
      <w:r w:rsidR="00DC62EE">
        <w:rPr>
          <w:rFonts w:ascii="Times New Roman" w:hAnsi="Times New Roman" w:cs="Times New Roman"/>
        </w:rPr>
        <w:t>zbiorów danych</w:t>
      </w:r>
      <w:r w:rsidRPr="00DB0804">
        <w:rPr>
          <w:rFonts w:ascii="Times New Roman" w:hAnsi="Times New Roman" w:cs="Times New Roman"/>
        </w:rPr>
        <w:t>.</w:t>
      </w:r>
    </w:p>
    <w:p w14:paraId="49835A06" w14:textId="77777777" w:rsidR="00726247" w:rsidRDefault="00726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DB08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identyfikacja zagrożeń</w:t>
      </w:r>
      <w:r w:rsidR="00931196">
        <w:rPr>
          <w:rFonts w:ascii="Times New Roman" w:hAnsi="Times New Roman" w:cs="Times New Roman"/>
        </w:rPr>
        <w:t>.</w:t>
      </w:r>
    </w:p>
    <w:p w14:paraId="4F218221" w14:textId="77777777" w:rsidR="00726247" w:rsidRDefault="00726247">
      <w:pPr>
        <w:suppressAutoHyphens w:val="0"/>
        <w:ind w:left="0"/>
        <w:jc w:val="left"/>
        <w:rPr>
          <w:rFonts w:ascii="Times New Roman" w:hAnsi="Times New Roman" w:cs="Times New Roman"/>
        </w:rPr>
      </w:pPr>
    </w:p>
    <w:p w14:paraId="5389FFAF" w14:textId="77777777" w:rsidR="002B01E8" w:rsidRDefault="002B01E8">
      <w:pPr>
        <w:suppressAutoHyphens w:val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22B24A" w14:textId="77777777" w:rsidR="00DB0804" w:rsidRPr="00DB0804" w:rsidRDefault="00DB0804" w:rsidP="00DB0804">
      <w:pPr>
        <w:jc w:val="right"/>
        <w:rPr>
          <w:rFonts w:ascii="Times New Roman" w:hAnsi="Times New Roman" w:cs="Times New Roman"/>
          <w:b/>
        </w:rPr>
      </w:pPr>
      <w:r w:rsidRPr="00DB0804">
        <w:rPr>
          <w:rFonts w:ascii="Times New Roman" w:hAnsi="Times New Roman" w:cs="Times New Roman"/>
          <w:b/>
        </w:rPr>
        <w:t xml:space="preserve">Załącznik numer </w:t>
      </w:r>
      <w:r>
        <w:rPr>
          <w:rFonts w:ascii="Times New Roman" w:hAnsi="Times New Roman" w:cs="Times New Roman"/>
          <w:b/>
        </w:rPr>
        <w:t>1</w:t>
      </w:r>
    </w:p>
    <w:p w14:paraId="7E1EB94A" w14:textId="77777777" w:rsidR="00DB0804" w:rsidRDefault="00DB0804" w:rsidP="00DB0804">
      <w:pPr>
        <w:jc w:val="right"/>
        <w:rPr>
          <w:rFonts w:ascii="Times New Roman" w:hAnsi="Times New Roman" w:cs="Times New Roman"/>
        </w:rPr>
      </w:pPr>
    </w:p>
    <w:tbl>
      <w:tblPr>
        <w:tblW w:w="949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8820"/>
      </w:tblGrid>
      <w:tr w:rsidR="00DB0804" w:rsidRPr="006930BD" w14:paraId="180AE5C8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482F" w14:textId="77777777" w:rsidR="00DB0804" w:rsidRPr="002B01E8" w:rsidRDefault="00DB0804" w:rsidP="002E1E8E">
            <w:pPr>
              <w:spacing w:before="120" w:after="120" w:line="100" w:lineRule="atLeast"/>
              <w:ind w:left="113" w:hanging="5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1E8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4077" w14:textId="77777777" w:rsidR="00DB0804" w:rsidRPr="002B01E8" w:rsidRDefault="00DC62EE" w:rsidP="002E1E8E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Zbiory zawierające dane osobowe</w:t>
            </w:r>
          </w:p>
        </w:tc>
      </w:tr>
      <w:tr w:rsidR="00DB0804" w:rsidRPr="006930BD" w14:paraId="24091DE3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DE73F" w14:textId="77777777" w:rsidR="00DB0804" w:rsidRPr="001733AD" w:rsidRDefault="00DB0804" w:rsidP="002E1E8E">
            <w:pPr>
              <w:tabs>
                <w:tab w:val="left" w:pos="1065"/>
              </w:tabs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4191" w14:textId="77777777" w:rsidR="00DB0804" w:rsidRPr="001733AD" w:rsidRDefault="00DC62EE" w:rsidP="00806710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DB0804" w:rsidRPr="00DB0804">
              <w:rPr>
                <w:rFonts w:ascii="Times New Roman" w:hAnsi="Times New Roman" w:cs="Times New Roman"/>
                <w:sz w:val="18"/>
                <w:szCs w:val="18"/>
              </w:rPr>
              <w:t xml:space="preserve">-1. </w:t>
            </w:r>
            <w:r w:rsidRPr="00DC62EE">
              <w:rPr>
                <w:rFonts w:ascii="Times New Roman" w:hAnsi="Times New Roman" w:cs="Times New Roman"/>
                <w:sz w:val="18"/>
                <w:szCs w:val="18"/>
              </w:rPr>
              <w:t>Zbiór danych kontaktowych</w:t>
            </w:r>
            <w:r w:rsidR="00806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6710" w:rsidRPr="006930BD" w14:paraId="58BC3E0D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4883" w14:textId="77777777" w:rsidR="00806710" w:rsidRDefault="00F2098A" w:rsidP="002E1E8E">
            <w:pPr>
              <w:tabs>
                <w:tab w:val="left" w:pos="1065"/>
              </w:tabs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822A" w14:textId="77777777" w:rsidR="00806710" w:rsidRPr="00DB0804" w:rsidRDefault="00DC62EE" w:rsidP="00806710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06710" w:rsidRPr="00DB08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6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6710" w:rsidRPr="00DB08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C62EE">
              <w:rPr>
                <w:rFonts w:ascii="Times New Roman" w:hAnsi="Times New Roman" w:cs="Times New Roman"/>
                <w:sz w:val="18"/>
                <w:szCs w:val="18"/>
              </w:rPr>
              <w:t>Zbiór dokumentów kadrowych i płacowych</w:t>
            </w:r>
          </w:p>
        </w:tc>
      </w:tr>
      <w:tr w:rsidR="00806710" w:rsidRPr="006930BD" w14:paraId="1B4B75AC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56CC9" w14:textId="77777777" w:rsidR="00806710" w:rsidRDefault="00F2098A" w:rsidP="002E1E8E">
            <w:pPr>
              <w:tabs>
                <w:tab w:val="left" w:pos="1065"/>
              </w:tabs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42B9" w14:textId="77777777" w:rsidR="00806710" w:rsidRPr="00DB0804" w:rsidRDefault="00DC62EE" w:rsidP="00806710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06710" w:rsidRPr="00DB08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671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06710" w:rsidRPr="00DB0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62EE">
              <w:rPr>
                <w:rFonts w:ascii="Times New Roman" w:hAnsi="Times New Roman" w:cs="Times New Roman"/>
                <w:sz w:val="18"/>
                <w:szCs w:val="18"/>
              </w:rPr>
              <w:t>Zbiór dokumentów księgowych</w:t>
            </w:r>
          </w:p>
        </w:tc>
      </w:tr>
      <w:tr w:rsidR="00806710" w:rsidRPr="006930BD" w14:paraId="30BA9D93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FF62" w14:textId="77777777" w:rsidR="00806710" w:rsidRDefault="00F2098A" w:rsidP="002E1E8E">
            <w:pPr>
              <w:tabs>
                <w:tab w:val="left" w:pos="1065"/>
              </w:tabs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1969" w14:textId="77777777" w:rsidR="00806710" w:rsidRPr="00DB0804" w:rsidRDefault="00DC62EE" w:rsidP="00806710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06710" w:rsidRPr="00DB08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6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6710" w:rsidRPr="00DB08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C62EE">
              <w:rPr>
                <w:rFonts w:ascii="Times New Roman" w:hAnsi="Times New Roman" w:cs="Times New Roman"/>
                <w:sz w:val="18"/>
                <w:szCs w:val="18"/>
              </w:rPr>
              <w:t>Zbiór umów z kontrahentami</w:t>
            </w:r>
          </w:p>
        </w:tc>
      </w:tr>
      <w:tr w:rsidR="00806710" w:rsidRPr="006930BD" w14:paraId="0EBF5E3C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CE5F" w14:textId="77777777" w:rsidR="00806710" w:rsidRDefault="00F2098A" w:rsidP="002E1E8E">
            <w:pPr>
              <w:tabs>
                <w:tab w:val="left" w:pos="1065"/>
              </w:tabs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CE4E" w14:textId="77777777" w:rsidR="00806710" w:rsidRPr="00DB0804" w:rsidRDefault="00773199" w:rsidP="00773199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3199">
              <w:rPr>
                <w:rFonts w:ascii="Times New Roman" w:hAnsi="Times New Roman" w:cs="Times New Roman"/>
                <w:sz w:val="18"/>
                <w:szCs w:val="18"/>
              </w:rPr>
              <w:t>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73199">
              <w:rPr>
                <w:rFonts w:ascii="Times New Roman" w:hAnsi="Times New Roman" w:cs="Times New Roman"/>
                <w:sz w:val="18"/>
                <w:szCs w:val="18"/>
              </w:rPr>
              <w:t>. Ewidencja osób upoważnionych do przetwarzania danych osobowych</w:t>
            </w:r>
          </w:p>
        </w:tc>
      </w:tr>
      <w:tr w:rsidR="00DB0804" w:rsidRPr="006930BD" w14:paraId="6CD51BA3" w14:textId="77777777" w:rsidTr="002E1E8E">
        <w:trPr>
          <w:trHeight w:val="5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ECA62" w14:textId="77777777" w:rsidR="00DB0804" w:rsidRPr="001733AD" w:rsidRDefault="00F2098A" w:rsidP="002E1E8E">
            <w:pPr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0059" w14:textId="77777777" w:rsidR="00DB0804" w:rsidRPr="001733AD" w:rsidRDefault="00DB0804" w:rsidP="00806710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F2098A" w:rsidRPr="006930BD" w14:paraId="408FB4E7" w14:textId="77777777" w:rsidTr="002E1E8E">
        <w:trPr>
          <w:trHeight w:val="5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3D17" w14:textId="77777777" w:rsidR="00F2098A" w:rsidRDefault="00F2098A" w:rsidP="002E1E8E">
            <w:pPr>
              <w:spacing w:before="120"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8560" w14:textId="77777777" w:rsidR="00F2098A" w:rsidRPr="00DB0804" w:rsidRDefault="00F2098A" w:rsidP="00F2098A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14:paraId="641BD3AA" w14:textId="77777777" w:rsidR="00DB0804" w:rsidRDefault="00DB0804" w:rsidP="00726247">
      <w:pPr>
        <w:jc w:val="right"/>
        <w:rPr>
          <w:rFonts w:ascii="Times New Roman" w:hAnsi="Times New Roman" w:cs="Times New Roman"/>
        </w:rPr>
      </w:pPr>
    </w:p>
    <w:p w14:paraId="1A94011E" w14:textId="77777777" w:rsidR="00726247" w:rsidRPr="00DB0804" w:rsidRDefault="00DB0804" w:rsidP="00726247">
      <w:pPr>
        <w:jc w:val="right"/>
        <w:rPr>
          <w:rFonts w:ascii="Times New Roman" w:hAnsi="Times New Roman" w:cs="Times New Roman"/>
          <w:b/>
        </w:rPr>
      </w:pPr>
      <w:r w:rsidRPr="00DB0804">
        <w:rPr>
          <w:rFonts w:ascii="Times New Roman" w:hAnsi="Times New Roman" w:cs="Times New Roman"/>
          <w:b/>
        </w:rPr>
        <w:t>Załącznik numer 2</w:t>
      </w:r>
    </w:p>
    <w:p w14:paraId="3AFBA601" w14:textId="77777777" w:rsidR="002B01E8" w:rsidRDefault="002B01E8" w:rsidP="00726247">
      <w:pPr>
        <w:jc w:val="right"/>
        <w:rPr>
          <w:rFonts w:ascii="Times New Roman" w:hAnsi="Times New Roman" w:cs="Times New Roman"/>
        </w:rPr>
      </w:pPr>
    </w:p>
    <w:tbl>
      <w:tblPr>
        <w:tblW w:w="949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8820"/>
      </w:tblGrid>
      <w:tr w:rsidR="002B01E8" w:rsidRPr="006930BD" w14:paraId="1540A5B7" w14:textId="77777777" w:rsidTr="0012510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C407D" w14:textId="77777777" w:rsidR="002B01E8" w:rsidRPr="002B01E8" w:rsidRDefault="002B01E8" w:rsidP="00CC38D1">
            <w:pPr>
              <w:spacing w:before="120" w:after="120" w:line="100" w:lineRule="atLeast"/>
              <w:ind w:left="113" w:hanging="5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1E8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EA3B" w14:textId="77777777" w:rsidR="002B01E8" w:rsidRPr="002B01E8" w:rsidRDefault="002B01E8" w:rsidP="00CC38D1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1E8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</w:tr>
      <w:tr w:rsidR="00A51838" w:rsidRPr="006930BD" w14:paraId="023CB745" w14:textId="77777777" w:rsidTr="002E1E8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0D82" w14:textId="77777777" w:rsidR="00A51838" w:rsidRPr="001733AD" w:rsidRDefault="00A51838" w:rsidP="00A51838">
            <w:pPr>
              <w:tabs>
                <w:tab w:val="left" w:pos="1065"/>
              </w:tabs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1E9F" w14:textId="77777777" w:rsidR="00A51838" w:rsidRPr="00A51838" w:rsidRDefault="00A51838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Pożar</w:t>
            </w:r>
          </w:p>
        </w:tc>
      </w:tr>
      <w:tr w:rsidR="00A51838" w:rsidRPr="006930BD" w14:paraId="24C60F18" w14:textId="77777777" w:rsidTr="002E1E8E">
        <w:trPr>
          <w:trHeight w:val="23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F8F21" w14:textId="77777777" w:rsidR="00A51838" w:rsidRPr="001733AD" w:rsidRDefault="00A51838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E69D" w14:textId="77777777" w:rsidR="00A51838" w:rsidRPr="00A51838" w:rsidRDefault="00DC62EE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Włamanie.</w:t>
            </w:r>
          </w:p>
        </w:tc>
      </w:tr>
      <w:tr w:rsidR="00A51838" w:rsidRPr="006930BD" w14:paraId="0BBF070F" w14:textId="77777777" w:rsidTr="002E1E8E">
        <w:trPr>
          <w:trHeight w:val="27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DE183" w14:textId="77777777" w:rsidR="00A51838" w:rsidRPr="001733AD" w:rsidRDefault="00A51838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379B" w14:textId="77777777" w:rsidR="00A51838" w:rsidRPr="00A51838" w:rsidRDefault="00A51838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Awaria zasilania biura/poradni</w:t>
            </w:r>
          </w:p>
        </w:tc>
      </w:tr>
      <w:tr w:rsidR="00A51838" w:rsidRPr="006930BD" w14:paraId="34DE6172" w14:textId="77777777" w:rsidTr="002E1E8E">
        <w:trPr>
          <w:trHeight w:val="2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8472" w14:textId="77777777" w:rsidR="00A51838" w:rsidRPr="00680568" w:rsidRDefault="00A51838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D385" w14:textId="77777777" w:rsidR="00A51838" w:rsidRPr="00A51838" w:rsidRDefault="00A51838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Awaria infrastruktury </w:t>
            </w:r>
            <w:r w:rsidR="00DC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teleinformatycznej</w:t>
            </w:r>
          </w:p>
        </w:tc>
      </w:tr>
      <w:tr w:rsidR="00A51838" w:rsidRPr="006930BD" w14:paraId="47C75246" w14:textId="77777777" w:rsidTr="002E1E8E">
        <w:trPr>
          <w:trHeight w:val="26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1ADE" w14:textId="77777777" w:rsidR="00A51838" w:rsidRPr="00680568" w:rsidRDefault="00A51838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A949" w14:textId="77777777" w:rsidR="00A51838" w:rsidRPr="00A51838" w:rsidRDefault="00F2098A" w:rsidP="00F2098A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Kradzież sprzętu</w:t>
            </w:r>
            <w:r w:rsidR="00DC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informatycznego</w:t>
            </w:r>
          </w:p>
        </w:tc>
      </w:tr>
      <w:tr w:rsidR="00A51838" w:rsidRPr="006930BD" w14:paraId="221570C7" w14:textId="77777777" w:rsidTr="002E1E8E">
        <w:trPr>
          <w:trHeight w:val="18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C31E7" w14:textId="77777777" w:rsidR="00A51838" w:rsidRPr="001733AD" w:rsidRDefault="00A51838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4908" w14:textId="77777777" w:rsidR="00A51838" w:rsidRPr="00A51838" w:rsidRDefault="00A51838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Nieuprawniony dostęp do informacji wrażliwej</w:t>
            </w:r>
            <w:r w:rsidR="00DC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osoby nieupoważnione</w:t>
            </w:r>
          </w:p>
        </w:tc>
      </w:tr>
      <w:tr w:rsidR="00A51838" w:rsidRPr="006930BD" w14:paraId="43B9731D" w14:textId="77777777" w:rsidTr="002E1E8E">
        <w:trPr>
          <w:trHeight w:val="2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56F7" w14:textId="77777777" w:rsidR="00A51838" w:rsidRPr="001733AD" w:rsidRDefault="00A51838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FEF2" w14:textId="77777777" w:rsidR="00A51838" w:rsidRPr="00A51838" w:rsidRDefault="00A51838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Niedobór personelu</w:t>
            </w:r>
          </w:p>
        </w:tc>
      </w:tr>
      <w:tr w:rsidR="00A51838" w:rsidRPr="006930BD" w14:paraId="66EA2FEF" w14:textId="77777777" w:rsidTr="002E1E8E">
        <w:trPr>
          <w:trHeight w:val="2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FA46" w14:textId="77777777" w:rsidR="00A51838" w:rsidRPr="001733AD" w:rsidRDefault="00DC62EE" w:rsidP="00A51838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27FE" w14:textId="77777777" w:rsidR="00A51838" w:rsidRPr="00A51838" w:rsidRDefault="00A51838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Nieuprawniona działalność klientów i podwykonawców</w:t>
            </w:r>
          </w:p>
        </w:tc>
      </w:tr>
      <w:tr w:rsidR="00A51838" w:rsidRPr="006930BD" w14:paraId="18DD75C2" w14:textId="77777777" w:rsidTr="002E1E8E">
        <w:trPr>
          <w:trHeight w:val="3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DDCE9" w14:textId="77777777" w:rsidR="00A51838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9E7F" w14:textId="77777777" w:rsidR="00A51838" w:rsidRPr="00A51838" w:rsidRDefault="00A51838" w:rsidP="00A51838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Nieprzestrzeganie procedur postępowania lub bezpieczeństwa</w:t>
            </w:r>
          </w:p>
        </w:tc>
      </w:tr>
    </w:tbl>
    <w:p w14:paraId="02FB64A1" w14:textId="77777777" w:rsidR="00153419" w:rsidRDefault="00153419" w:rsidP="002B01E8">
      <w:pPr>
        <w:rPr>
          <w:rFonts w:ascii="Arial" w:hAnsi="Arial" w:cs="Arial"/>
          <w:sz w:val="22"/>
          <w:szCs w:val="22"/>
        </w:rPr>
      </w:pPr>
    </w:p>
    <w:p w14:paraId="01501D1B" w14:textId="77777777" w:rsidR="00130DFD" w:rsidRDefault="00130DFD" w:rsidP="002B01E8">
      <w:pPr>
        <w:rPr>
          <w:rFonts w:ascii="Times New Roman" w:hAnsi="Times New Roman" w:cs="Times New Roman"/>
        </w:rPr>
        <w:sectPr w:rsidR="00130D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1" w:bottom="851" w:left="1418" w:header="720" w:footer="720" w:gutter="0"/>
          <w:cols w:space="708"/>
          <w:docGrid w:linePitch="360"/>
        </w:sectPr>
      </w:pPr>
    </w:p>
    <w:tbl>
      <w:tblPr>
        <w:tblW w:w="1510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3008"/>
        <w:gridCol w:w="1276"/>
        <w:gridCol w:w="1304"/>
        <w:gridCol w:w="1187"/>
        <w:gridCol w:w="1135"/>
        <w:gridCol w:w="1445"/>
        <w:gridCol w:w="2182"/>
        <w:gridCol w:w="1445"/>
        <w:gridCol w:w="1445"/>
      </w:tblGrid>
      <w:tr w:rsidR="00FD2091" w:rsidRPr="006930BD" w14:paraId="09F3937A" w14:textId="77777777" w:rsidTr="009229D2"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327" w14:textId="77777777" w:rsidR="00FD2091" w:rsidRPr="00223472" w:rsidRDefault="00FD2091" w:rsidP="00FD2091">
            <w:pPr>
              <w:spacing w:before="144" w:line="100" w:lineRule="atLeast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3472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Procesy: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65A9" w14:textId="77777777" w:rsidR="00FD2091" w:rsidRPr="00153419" w:rsidRDefault="00D65BCE" w:rsidP="00CC38D1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Z1 – Z</w:t>
            </w:r>
            <w:r w:rsidR="00CC38D1" w:rsidRPr="00CC38D1">
              <w:rPr>
                <w:rFonts w:ascii="Times New Roman" w:hAnsi="Times New Roman" w:cs="Times New Roman"/>
                <w:b/>
              </w:rPr>
              <w:t xml:space="preserve">n. </w:t>
            </w:r>
            <w:r w:rsidR="00CC38D1">
              <w:rPr>
                <w:rFonts w:ascii="Times New Roman" w:hAnsi="Times New Roman" w:cs="Times New Roman"/>
                <w:b/>
              </w:rPr>
              <w:t>zidentyfikowany proces</w:t>
            </w:r>
            <w:r w:rsidR="001232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CCDA" w14:textId="77777777" w:rsidR="00FD2091" w:rsidRPr="00DD4331" w:rsidRDefault="00FD2091" w:rsidP="00FD2091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minimalizacji ryzyka</w:t>
            </w:r>
          </w:p>
        </w:tc>
      </w:tr>
      <w:tr w:rsidR="00FD2091" w:rsidRPr="006930BD" w14:paraId="6776362A" w14:textId="77777777" w:rsidTr="009229D2"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5F59" w14:textId="77777777" w:rsidR="00FD2091" w:rsidRDefault="00FD2091" w:rsidP="008815EB">
            <w:pPr>
              <w:spacing w:before="144"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FC3BB" w14:textId="77777777" w:rsidR="00FD2091" w:rsidRPr="00DD4331" w:rsidRDefault="00FD2091" w:rsidP="008815EB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B414" w14:textId="77777777" w:rsidR="00FD2091" w:rsidRPr="00153419" w:rsidRDefault="00FD2091" w:rsidP="00FD2091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działanie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2043" w14:textId="77777777" w:rsidR="00FD2091" w:rsidRPr="00153419" w:rsidRDefault="00CC38D1" w:rsidP="00FD2091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od</w:t>
            </w:r>
            <w:r w:rsidR="00FD2091" w:rsidRPr="00153419">
              <w:rPr>
                <w:rFonts w:ascii="Times New Roman" w:hAnsi="Times New Roman" w:cs="Times New Roman"/>
                <w:b/>
                <w:sz w:val="16"/>
                <w:szCs w:val="16"/>
              </w:rPr>
              <w:t>powiedzialna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5846" w14:textId="77777777" w:rsidR="00FD2091" w:rsidRPr="00153419" w:rsidRDefault="00FD2091" w:rsidP="00FD2091">
            <w:pPr>
              <w:spacing w:before="60" w:after="60" w:line="100" w:lineRule="atLeast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FD2091" w:rsidRPr="006930BD" w14:paraId="54A0374F" w14:textId="77777777" w:rsidTr="009229D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E710" w14:textId="77777777" w:rsidR="00FD2091" w:rsidRPr="001733AD" w:rsidRDefault="00FD2091" w:rsidP="00FD2091">
            <w:pPr>
              <w:spacing w:before="144" w:line="100" w:lineRule="atLeast"/>
              <w:ind w:left="2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29AE" w14:textId="77777777" w:rsidR="00FD2091" w:rsidRPr="001733AD" w:rsidRDefault="00FD2091" w:rsidP="00FD2091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BC06" w14:textId="77777777" w:rsidR="00FD2091" w:rsidRPr="001733AD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Prawdopodobieństwo wystąp.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agrożenia /Z/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F46C" w14:textId="77777777" w:rsidR="00FD2091" w:rsidRPr="001733AD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Skutek wystąpienia zagrożenia /S/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763A" w14:textId="77777777" w:rsidR="00FD2091" w:rsidRPr="001733AD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Podatność /P/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623F" w14:textId="77777777" w:rsidR="00FD2091" w:rsidRPr="001733AD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Obliczone ryzyko /R/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AFD3" w14:textId="77777777" w:rsidR="00FD2091" w:rsidRPr="001733AD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Dopuszcza-il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ość ryzyka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208C" w14:textId="77777777" w:rsidR="00FD2091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7992" w14:textId="77777777" w:rsidR="00FD2091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A04B" w14:textId="77777777" w:rsidR="00FD2091" w:rsidRDefault="00FD2091" w:rsidP="008815EB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62EE" w:rsidRPr="006930BD" w14:paraId="432F9F5A" w14:textId="77777777" w:rsidTr="002E1E8E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B847" w14:textId="77777777" w:rsidR="00DC62EE" w:rsidRPr="001733AD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48D1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6FA4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A7C4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E517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89DC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82FB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AAA7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AFD9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CFF5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575E380F" w14:textId="77777777" w:rsidTr="002E1E8E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2620" w14:textId="77777777" w:rsidR="00DC62EE" w:rsidRPr="001733AD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58B6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3C12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6557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9C89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1D1E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F093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07B9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39A0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5470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30EECE1B" w14:textId="77777777" w:rsidTr="00123286">
        <w:trPr>
          <w:trHeight w:val="4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C74" w14:textId="77777777" w:rsidR="00DC62EE" w:rsidRPr="00680568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424A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C3AF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F043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EC19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1F92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0F7D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F405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33D8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98A5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7E463817" w14:textId="77777777" w:rsidTr="002E1E8E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A551" w14:textId="77777777" w:rsidR="00DC62EE" w:rsidRPr="00680568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784" w14:textId="77777777" w:rsidR="00DC62EE" w:rsidRPr="00A51838" w:rsidRDefault="00DC62EE" w:rsidP="00DC62EE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2CCC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396C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9743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B391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8D6E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80F0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5812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7F0F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6A773EF6" w14:textId="77777777" w:rsidTr="002E1E8E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BBCB" w14:textId="77777777" w:rsidR="00DC62EE" w:rsidRPr="001733AD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5B40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6D6F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043C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1B28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B18F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B310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26E2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7D2C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EF5C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73E76156" w14:textId="77777777" w:rsidTr="002E1E8E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5973" w14:textId="77777777" w:rsidR="00DC62EE" w:rsidRPr="001733AD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9B2C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AD57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D1F3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2DF8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6301" w14:textId="77777777" w:rsidR="00DC62EE" w:rsidRPr="00153419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E405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78AB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24D7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3B86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115FF804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E2265" w14:textId="77777777" w:rsidR="00DC62EE" w:rsidRPr="001733AD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43CB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D169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7CFE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D990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597C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B14F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CD37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5C39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B4BF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EE" w:rsidRPr="006930BD" w14:paraId="05889C18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6D9F" w14:textId="77777777" w:rsidR="00DC62EE" w:rsidRDefault="00DC62EE" w:rsidP="00DC62E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4121" w14:textId="77777777" w:rsidR="00DC62EE" w:rsidRPr="00A51838" w:rsidRDefault="00DC62EE" w:rsidP="00DC62E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7D0F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7BD9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EDAE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E861" w14:textId="77777777" w:rsidR="00DC62EE" w:rsidRDefault="00DC62EE" w:rsidP="00DC62E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A59C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1960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718F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542F" w14:textId="77777777" w:rsidR="00DC62EE" w:rsidRPr="00153419" w:rsidRDefault="00DC62EE" w:rsidP="00DC62E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D8F27F" w14:textId="77777777" w:rsidR="00D65BCE" w:rsidRDefault="00D65BCE" w:rsidP="00153419">
      <w:pPr>
        <w:rPr>
          <w:rFonts w:ascii="Times New Roman" w:hAnsi="Times New Roman" w:cs="Times New Roman"/>
        </w:rPr>
      </w:pPr>
    </w:p>
    <w:p w14:paraId="71DBF1A9" w14:textId="77777777" w:rsidR="00773199" w:rsidRDefault="00D65BCE" w:rsidP="0077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0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3008"/>
        <w:gridCol w:w="1276"/>
        <w:gridCol w:w="1304"/>
        <w:gridCol w:w="1187"/>
        <w:gridCol w:w="1135"/>
        <w:gridCol w:w="1445"/>
        <w:gridCol w:w="2182"/>
        <w:gridCol w:w="1445"/>
        <w:gridCol w:w="1445"/>
      </w:tblGrid>
      <w:tr w:rsidR="00773199" w:rsidRPr="006930BD" w14:paraId="6465004B" w14:textId="77777777" w:rsidTr="0071405D"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E672" w14:textId="77777777" w:rsidR="00773199" w:rsidRPr="00223472" w:rsidRDefault="00773199" w:rsidP="0071405D">
            <w:pPr>
              <w:spacing w:before="144" w:line="100" w:lineRule="atLeast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3472">
              <w:rPr>
                <w:rFonts w:ascii="Arial" w:hAnsi="Arial" w:cs="Arial"/>
                <w:b/>
                <w:sz w:val="22"/>
                <w:szCs w:val="22"/>
              </w:rPr>
              <w:t>Procesy: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F553E" w14:textId="77777777" w:rsidR="00773199" w:rsidRPr="00153419" w:rsidRDefault="00773199" w:rsidP="0071405D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73199">
              <w:rPr>
                <w:rFonts w:ascii="Times New Roman" w:hAnsi="Times New Roman" w:cs="Times New Roman"/>
                <w:b/>
              </w:rPr>
              <w:t>Z-1. Zbiór danych kontaktowych.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FD59" w14:textId="77777777" w:rsidR="00773199" w:rsidRPr="00DD4331" w:rsidRDefault="00773199" w:rsidP="0071405D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minimalizacji ryzyka</w:t>
            </w:r>
          </w:p>
        </w:tc>
      </w:tr>
      <w:tr w:rsidR="00773199" w:rsidRPr="006930BD" w14:paraId="23190A44" w14:textId="77777777" w:rsidTr="0071405D"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2998" w14:textId="77777777" w:rsidR="00773199" w:rsidRDefault="00773199" w:rsidP="0071405D">
            <w:pPr>
              <w:spacing w:before="144"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D78B8" w14:textId="77777777" w:rsidR="00773199" w:rsidRPr="00DD4331" w:rsidRDefault="00773199" w:rsidP="0071405D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1624" w14:textId="77777777" w:rsidR="00773199" w:rsidRPr="00153419" w:rsidRDefault="00773199" w:rsidP="0071405D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działanie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411E" w14:textId="77777777" w:rsidR="00773199" w:rsidRPr="00153419" w:rsidRDefault="00773199" w:rsidP="0071405D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od</w:t>
            </w:r>
            <w:r w:rsidRPr="00153419">
              <w:rPr>
                <w:rFonts w:ascii="Times New Roman" w:hAnsi="Times New Roman" w:cs="Times New Roman"/>
                <w:b/>
                <w:sz w:val="16"/>
                <w:szCs w:val="16"/>
              </w:rPr>
              <w:t>powiedzialna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CDCC" w14:textId="77777777" w:rsidR="00773199" w:rsidRPr="00153419" w:rsidRDefault="00773199" w:rsidP="0071405D">
            <w:pPr>
              <w:spacing w:before="60" w:after="60" w:line="100" w:lineRule="atLeast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773199" w:rsidRPr="006930BD" w14:paraId="2DF0CC7B" w14:textId="77777777" w:rsidTr="0071405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8F9F" w14:textId="77777777" w:rsidR="00773199" w:rsidRPr="001733AD" w:rsidRDefault="00773199" w:rsidP="0071405D">
            <w:pPr>
              <w:spacing w:before="144" w:line="100" w:lineRule="atLeast"/>
              <w:ind w:left="2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9416" w14:textId="77777777" w:rsidR="00773199" w:rsidRPr="001733AD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FB36" w14:textId="77777777" w:rsidR="00773199" w:rsidRPr="001733AD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Prawdopodobieństwo wystąp.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agrożenia /Z/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440D" w14:textId="77777777" w:rsidR="00773199" w:rsidRPr="001733AD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Skutek wystąpienia zagrożenia /S/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5CBF" w14:textId="77777777" w:rsidR="00773199" w:rsidRPr="001733AD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Podatność /P/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E3CE" w14:textId="77777777" w:rsidR="00773199" w:rsidRPr="001733AD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Obliczone ryzyko /R/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1633" w14:textId="77777777" w:rsidR="00773199" w:rsidRPr="001733AD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Dopuszcza-il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ość ryzyka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7D7E" w14:textId="77777777" w:rsidR="00773199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11E2" w14:textId="77777777" w:rsidR="00773199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CD09" w14:textId="77777777" w:rsidR="00773199" w:rsidRDefault="00773199" w:rsidP="0071405D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3199" w:rsidRPr="006930BD" w14:paraId="30D9C54E" w14:textId="77777777" w:rsidTr="0071405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480E" w14:textId="77777777" w:rsidR="00773199" w:rsidRPr="001733AD" w:rsidRDefault="00773199" w:rsidP="0071405D">
            <w:pPr>
              <w:tabs>
                <w:tab w:val="left" w:pos="1065"/>
              </w:tabs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EB7F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Pożar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39A1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D52A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99E0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1C9C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7ECA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D75D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2065E1C0" w14:textId="77777777" w:rsidTr="0071405D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15DB" w14:textId="77777777" w:rsidR="00773199" w:rsidRPr="001733AD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4834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Włamanie.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DF9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AD15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DE3C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9B4F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F4AC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558F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1827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7BC4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01A30F00" w14:textId="77777777" w:rsidTr="0071405D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4A87" w14:textId="77777777" w:rsidR="00773199" w:rsidRPr="001733AD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1DB2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Awaria zasilania biura/poradni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0ADC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618D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50F0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E4A0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9502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4120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2279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3820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64FF5EDD" w14:textId="77777777" w:rsidTr="0071405D">
        <w:trPr>
          <w:trHeight w:val="4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31B7" w14:textId="77777777" w:rsidR="00773199" w:rsidRPr="00680568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1499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Awaria infrastruktury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teleinformatycznej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EBBA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169D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48EC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4EF1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38C9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4A90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6475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B6CB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31367D66" w14:textId="77777777" w:rsidTr="0071405D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2B50" w14:textId="77777777" w:rsidR="00773199" w:rsidRPr="00680568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6C89" w14:textId="77777777" w:rsidR="00773199" w:rsidRPr="00A51838" w:rsidRDefault="00773199" w:rsidP="0071405D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Kradzież sprzętu informatycznego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A0C2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F5EB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D7C4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582B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2B8F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E0CB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AF66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C39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337C22A2" w14:textId="77777777" w:rsidTr="0071405D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591F7" w14:textId="77777777" w:rsidR="00773199" w:rsidRPr="001733AD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7763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Nieuprawniony dostęp do informacji wrażliwej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osoby nieupoważnione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F5D1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3F80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CC8A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CF6E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8E33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E8D6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16F6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E35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0E1C761A" w14:textId="77777777" w:rsidTr="0071405D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705A" w14:textId="77777777" w:rsidR="00773199" w:rsidRPr="001733AD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FBD1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Niedobór personelu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79EF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AD14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976F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3585" w14:textId="77777777" w:rsidR="00773199" w:rsidRPr="0015341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1200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4605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F43F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0B33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4E78FC29" w14:textId="77777777" w:rsidTr="0071405D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7D5D" w14:textId="77777777" w:rsidR="00773199" w:rsidRPr="001733AD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24A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Nieuprawniona działalność klientów i podwykonawców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BAC4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DFA6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31A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D772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F294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DA28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E176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36CB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199" w:rsidRPr="006930BD" w14:paraId="67000319" w14:textId="77777777" w:rsidTr="0071405D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98D3" w14:textId="77777777" w:rsidR="00773199" w:rsidRDefault="00773199" w:rsidP="0071405D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87A8" w14:textId="77777777" w:rsidR="00773199" w:rsidRPr="00A51838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Nieprzestrzeganie procedur postępowania lub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09EE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B765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5F8D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9776" w14:textId="77777777" w:rsidR="00773199" w:rsidRDefault="00773199" w:rsidP="0071405D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71A5" w14:textId="77777777" w:rsidR="00773199" w:rsidRPr="00D65BCE" w:rsidRDefault="00773199" w:rsidP="0071405D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9060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66A7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DBDB" w14:textId="77777777" w:rsidR="00773199" w:rsidRPr="00153419" w:rsidRDefault="00773199" w:rsidP="0071405D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83CC2C" w14:textId="77777777" w:rsidR="00773199" w:rsidRDefault="00773199" w:rsidP="00773199">
      <w:pPr>
        <w:rPr>
          <w:rFonts w:ascii="Times New Roman" w:hAnsi="Times New Roman" w:cs="Times New Roman"/>
        </w:rPr>
      </w:pPr>
    </w:p>
    <w:p w14:paraId="093C71A7" w14:textId="77777777" w:rsidR="00773199" w:rsidRDefault="00773199" w:rsidP="0077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0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3008"/>
        <w:gridCol w:w="1276"/>
        <w:gridCol w:w="1304"/>
        <w:gridCol w:w="1187"/>
        <w:gridCol w:w="1135"/>
        <w:gridCol w:w="1445"/>
        <w:gridCol w:w="2182"/>
        <w:gridCol w:w="1445"/>
        <w:gridCol w:w="1445"/>
      </w:tblGrid>
      <w:tr w:rsidR="00D65BCE" w:rsidRPr="006930BD" w14:paraId="377A8A17" w14:textId="77777777" w:rsidTr="00123286"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D9F3" w14:textId="77777777" w:rsidR="00D65BCE" w:rsidRPr="00223472" w:rsidRDefault="00D65BCE" w:rsidP="00123286">
            <w:pPr>
              <w:spacing w:before="144" w:line="100" w:lineRule="atLeast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3472">
              <w:rPr>
                <w:rFonts w:ascii="Arial" w:hAnsi="Arial" w:cs="Arial"/>
                <w:b/>
                <w:sz w:val="22"/>
                <w:szCs w:val="22"/>
              </w:rPr>
              <w:t>Procesy: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627A7" w14:textId="77777777" w:rsidR="00D65BCE" w:rsidRPr="00153419" w:rsidRDefault="00123286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3286">
              <w:rPr>
                <w:rFonts w:ascii="Times New Roman" w:hAnsi="Times New Roman" w:cs="Times New Roman"/>
                <w:b/>
              </w:rPr>
              <w:t>Z-2. Zbiór dokumentów kadrowych i płacowych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0C8E" w14:textId="77777777" w:rsidR="00D65BCE" w:rsidRPr="00DD4331" w:rsidRDefault="00D65BCE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minimalizacji ryzyka</w:t>
            </w:r>
          </w:p>
        </w:tc>
      </w:tr>
      <w:tr w:rsidR="00D65BCE" w:rsidRPr="006930BD" w14:paraId="699E5266" w14:textId="77777777" w:rsidTr="00123286"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5A69" w14:textId="77777777" w:rsidR="00D65BCE" w:rsidRDefault="00D65BCE" w:rsidP="00123286">
            <w:pPr>
              <w:spacing w:before="144"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967FA" w14:textId="77777777" w:rsidR="00D65BCE" w:rsidRPr="00DD4331" w:rsidRDefault="00D65BCE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C925" w14:textId="77777777" w:rsidR="00D65BCE" w:rsidRPr="00153419" w:rsidRDefault="00D65BCE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działanie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7CCA" w14:textId="77777777" w:rsidR="00D65BCE" w:rsidRPr="00153419" w:rsidRDefault="00D65BCE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od</w:t>
            </w:r>
            <w:r w:rsidRPr="00153419">
              <w:rPr>
                <w:rFonts w:ascii="Times New Roman" w:hAnsi="Times New Roman" w:cs="Times New Roman"/>
                <w:b/>
                <w:sz w:val="16"/>
                <w:szCs w:val="16"/>
              </w:rPr>
              <w:t>powiedzialna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1DE2" w14:textId="77777777" w:rsidR="00D65BCE" w:rsidRPr="00153419" w:rsidRDefault="00D65BCE" w:rsidP="00123286">
            <w:pPr>
              <w:spacing w:before="60" w:after="60" w:line="100" w:lineRule="atLeast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D65BCE" w:rsidRPr="006930BD" w14:paraId="021217B5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F116" w14:textId="77777777" w:rsidR="00D65BCE" w:rsidRPr="001733AD" w:rsidRDefault="00D65BCE" w:rsidP="00123286">
            <w:pPr>
              <w:spacing w:before="144" w:line="100" w:lineRule="atLeast"/>
              <w:ind w:left="2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D7A0" w14:textId="77777777" w:rsidR="00D65BCE" w:rsidRPr="001733AD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C7B3" w14:textId="77777777" w:rsidR="00D65BCE" w:rsidRPr="001733AD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Prawdopodobieństwo wystąp.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agrożenia /Z/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0F2B" w14:textId="77777777" w:rsidR="00D65BCE" w:rsidRPr="001733AD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Skutek wystąpienia zagrożenia /S/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919" w14:textId="77777777" w:rsidR="00D65BCE" w:rsidRPr="001733AD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Podatność /P/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B42C" w14:textId="77777777" w:rsidR="00D65BCE" w:rsidRPr="001733AD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Obliczone ryzyko /R/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F1FF" w14:textId="77777777" w:rsidR="00D65BCE" w:rsidRPr="001733AD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Dopuszcza-il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ość ryzyka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A0B2" w14:textId="77777777" w:rsidR="00D65BCE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BD6E" w14:textId="77777777" w:rsidR="00D65BCE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0CF7" w14:textId="77777777" w:rsidR="00D65BCE" w:rsidRDefault="00D65BCE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BCE" w:rsidRPr="006930BD" w14:paraId="23D71250" w14:textId="77777777" w:rsidTr="00D65BC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222C" w14:textId="77777777" w:rsidR="00D65BCE" w:rsidRPr="001733AD" w:rsidRDefault="00D65BCE" w:rsidP="00D65BCE">
            <w:pPr>
              <w:tabs>
                <w:tab w:val="left" w:pos="1065"/>
              </w:tabs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A24E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Pożar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43FF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4B91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C52C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C95B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6D84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54E7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020CC5F8" w14:textId="77777777" w:rsidTr="00D65BCE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4C3A" w14:textId="77777777" w:rsidR="00D65BCE" w:rsidRPr="001733AD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F348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Włamanie.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036B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2039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0A63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7671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BE44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2227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7C7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5D52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2C2BE60C" w14:textId="77777777" w:rsidTr="00D65BCE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70E5" w14:textId="77777777" w:rsidR="00D65BCE" w:rsidRPr="001733AD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C4B4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Awaria zasilania biura/poradni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111E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A309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62C4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D284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FF93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7A5A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A145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8DFC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2BEFE240" w14:textId="77777777" w:rsidTr="00D65BCE">
        <w:trPr>
          <w:trHeight w:val="4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2A9C" w14:textId="77777777" w:rsidR="00D65BCE" w:rsidRPr="00680568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AC1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Awaria infrastruktury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teleinformatycznej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3DE9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FEA5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C21A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4832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9475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34BB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B6CF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0AFA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12073D39" w14:textId="77777777" w:rsidTr="00D65BCE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8B64" w14:textId="77777777" w:rsidR="00D65BCE" w:rsidRPr="00680568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4282" w14:textId="77777777" w:rsidR="00D65BCE" w:rsidRPr="00A51838" w:rsidRDefault="00D65BCE" w:rsidP="00D65BCE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Kradzież sprzętu informatycznego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647F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2BEF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5AD3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12D0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9E50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3A5C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7FFD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D8F6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79FB885B" w14:textId="77777777" w:rsidTr="00D65BCE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5DE4" w14:textId="77777777" w:rsidR="00D65BCE" w:rsidRPr="001733AD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D7C9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Nieuprawniony dostęp do informacji wrażliwej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osoby nieupoważnione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955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1E61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2350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971F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38AE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62CD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1070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7AD7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49E1FB85" w14:textId="77777777" w:rsidTr="00D65BCE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0DBC" w14:textId="77777777" w:rsidR="00D65BCE" w:rsidRPr="001733AD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B6BE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Niedobór personelu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81E0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229A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3893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35F2" w14:textId="77777777" w:rsidR="00D65BCE" w:rsidRPr="00153419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56E3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115E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00E4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F814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25E8FC49" w14:textId="77777777" w:rsidTr="00D65BCE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F880" w14:textId="77777777" w:rsidR="00D65BCE" w:rsidRPr="001733AD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48DF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Nieuprawniona działalność klientów i podwykonawców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9551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F31C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32DE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433F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7E22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CBAC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6E3C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CB16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CE" w:rsidRPr="006930BD" w14:paraId="6A8FBCE8" w14:textId="77777777" w:rsidTr="00D65BCE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4892" w14:textId="77777777" w:rsidR="00D65BCE" w:rsidRDefault="00D65BCE" w:rsidP="00D65BCE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F0E4" w14:textId="77777777" w:rsidR="00D65BCE" w:rsidRPr="00A51838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Nieprzestrzeganie procedur postępowania lub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2B61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E5D4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DBB1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01CC" w14:textId="77777777" w:rsidR="00D65BCE" w:rsidRDefault="00D65BCE" w:rsidP="00D65BCE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C98D" w14:textId="77777777" w:rsidR="00D65BCE" w:rsidRPr="00D65BCE" w:rsidRDefault="00D65BCE" w:rsidP="00D65BCE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E2E9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09CB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820C" w14:textId="77777777" w:rsidR="00D65BCE" w:rsidRPr="00153419" w:rsidRDefault="00D65BCE" w:rsidP="00D65BCE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4EF31D" w14:textId="77777777" w:rsidR="00123286" w:rsidRDefault="00123286" w:rsidP="00153419">
      <w:pPr>
        <w:rPr>
          <w:rFonts w:ascii="Times New Roman" w:hAnsi="Times New Roman" w:cs="Times New Roman"/>
        </w:rPr>
      </w:pPr>
    </w:p>
    <w:p w14:paraId="1AD1696B" w14:textId="77777777" w:rsidR="00123286" w:rsidRDefault="00123286" w:rsidP="00123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0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3008"/>
        <w:gridCol w:w="1276"/>
        <w:gridCol w:w="1304"/>
        <w:gridCol w:w="1187"/>
        <w:gridCol w:w="1135"/>
        <w:gridCol w:w="1445"/>
        <w:gridCol w:w="2182"/>
        <w:gridCol w:w="1445"/>
        <w:gridCol w:w="1445"/>
      </w:tblGrid>
      <w:tr w:rsidR="00123286" w:rsidRPr="006930BD" w14:paraId="255AD47B" w14:textId="77777777" w:rsidTr="00123286"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E517" w14:textId="77777777" w:rsidR="00123286" w:rsidRPr="00223472" w:rsidRDefault="00123286" w:rsidP="00123286">
            <w:pPr>
              <w:spacing w:before="144" w:line="100" w:lineRule="atLeast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3472">
              <w:rPr>
                <w:rFonts w:ascii="Arial" w:hAnsi="Arial" w:cs="Arial"/>
                <w:b/>
                <w:sz w:val="22"/>
                <w:szCs w:val="22"/>
              </w:rPr>
              <w:t>Procesy: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29E8A" w14:textId="77777777" w:rsidR="00123286" w:rsidRPr="00153419" w:rsidRDefault="00123286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3286">
              <w:rPr>
                <w:rFonts w:ascii="Times New Roman" w:hAnsi="Times New Roman" w:cs="Times New Roman"/>
                <w:b/>
              </w:rPr>
              <w:t>Z-3. Zbiór dokumentów księgowych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DF49" w14:textId="77777777" w:rsidR="00123286" w:rsidRPr="00DD4331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minimalizacji ryzyka</w:t>
            </w:r>
          </w:p>
        </w:tc>
      </w:tr>
      <w:tr w:rsidR="00123286" w:rsidRPr="006930BD" w14:paraId="460B24E7" w14:textId="77777777" w:rsidTr="00123286"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27CF" w14:textId="77777777" w:rsidR="00123286" w:rsidRDefault="00123286" w:rsidP="00123286">
            <w:pPr>
              <w:spacing w:before="144"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201B9" w14:textId="77777777" w:rsidR="00123286" w:rsidRPr="00DD4331" w:rsidRDefault="00123286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E1A9" w14:textId="77777777" w:rsidR="00123286" w:rsidRPr="00153419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działanie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E6DD" w14:textId="77777777" w:rsidR="00123286" w:rsidRPr="00153419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od</w:t>
            </w:r>
            <w:r w:rsidRPr="00153419">
              <w:rPr>
                <w:rFonts w:ascii="Times New Roman" w:hAnsi="Times New Roman" w:cs="Times New Roman"/>
                <w:b/>
                <w:sz w:val="16"/>
                <w:szCs w:val="16"/>
              </w:rPr>
              <w:t>powiedzialna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7749" w14:textId="77777777" w:rsidR="00123286" w:rsidRPr="00153419" w:rsidRDefault="00123286" w:rsidP="00123286">
            <w:pPr>
              <w:spacing w:before="60" w:after="60" w:line="100" w:lineRule="atLeast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123286" w:rsidRPr="006930BD" w14:paraId="5DC6F86B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95A6" w14:textId="77777777" w:rsidR="00123286" w:rsidRPr="001733AD" w:rsidRDefault="00123286" w:rsidP="00123286">
            <w:pPr>
              <w:spacing w:before="144" w:line="100" w:lineRule="atLeast"/>
              <w:ind w:left="2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D214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1BC2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Prawdopodobieństwo wystąp.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agrożenia /Z/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E128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Skutek wystąpienia zagrożenia /S/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82C9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Podatność /P/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4F41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Obliczone ryzyko /R/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6294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Dopuszcza-il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ość ryzyka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AC3E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B69E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B0C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3286" w:rsidRPr="006930BD" w14:paraId="6A36AF05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11A4" w14:textId="77777777" w:rsidR="00123286" w:rsidRPr="001733AD" w:rsidRDefault="00123286" w:rsidP="00123286">
            <w:pPr>
              <w:tabs>
                <w:tab w:val="left" w:pos="1065"/>
              </w:tabs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237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Pożar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5651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2F3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A63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B0DE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1348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9ACE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1024DBA6" w14:textId="77777777" w:rsidTr="00123286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3905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455D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Włamanie.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E4BE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0C57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2BBD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CC19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BE22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380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B6C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8D06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4C51215F" w14:textId="77777777" w:rsidTr="00123286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392E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9DA9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Awaria zasilania biura/poradni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3149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B60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213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7D6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3353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FAB9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89EA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8F7A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7D04B87C" w14:textId="77777777" w:rsidTr="00123286">
        <w:trPr>
          <w:trHeight w:val="4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227C" w14:textId="77777777" w:rsidR="00123286" w:rsidRPr="00680568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DB3E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Awaria infrastruktury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teleinformatycznej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BE7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356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219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2C50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FB84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B392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BFD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09E6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5F3BCF36" w14:textId="77777777" w:rsidTr="00123286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5785" w14:textId="77777777" w:rsidR="00123286" w:rsidRPr="00680568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6781" w14:textId="77777777" w:rsidR="00123286" w:rsidRPr="00A51838" w:rsidRDefault="00123286" w:rsidP="00123286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Kradzież sprzętu informatycznego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7FB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ECF0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725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25C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499D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C01D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EC3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692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764D4D88" w14:textId="77777777" w:rsidTr="00123286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46DA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D2D0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Nieuprawniony dostęp do informacji wrażliwej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osoby nieupoważnione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698D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26F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4B96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9760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2E90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1B5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6F4A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17E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5E3B495C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5418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CF98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Niedobór personelu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E0D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9F01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DAF5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AA91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540B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FBE5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481F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B57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63B3681B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3D2B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FEF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Nieuprawniona działalność klientów i podwykonawców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07F9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C57B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A58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59EE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D1E2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9D7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102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E0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09DD63EA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AD7F" w14:textId="77777777" w:rsidR="00123286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CB3C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Nieprzestrzeganie procedur postępowania lub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9E6E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AF70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2E7C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19E0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5D26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4C2D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3E3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15C8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4EBBB6" w14:textId="77777777" w:rsidR="00123286" w:rsidRDefault="00123286" w:rsidP="00123286">
      <w:pPr>
        <w:rPr>
          <w:rFonts w:ascii="Times New Roman" w:hAnsi="Times New Roman" w:cs="Times New Roman"/>
        </w:rPr>
      </w:pPr>
    </w:p>
    <w:p w14:paraId="2083F555" w14:textId="77777777" w:rsidR="00123286" w:rsidRDefault="00123286" w:rsidP="00123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0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3008"/>
        <w:gridCol w:w="1276"/>
        <w:gridCol w:w="1304"/>
        <w:gridCol w:w="1187"/>
        <w:gridCol w:w="1135"/>
        <w:gridCol w:w="1445"/>
        <w:gridCol w:w="2182"/>
        <w:gridCol w:w="1445"/>
        <w:gridCol w:w="1445"/>
      </w:tblGrid>
      <w:tr w:rsidR="00123286" w:rsidRPr="006930BD" w14:paraId="44696B0F" w14:textId="77777777" w:rsidTr="00123286"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8AE9" w14:textId="77777777" w:rsidR="00123286" w:rsidRPr="00223472" w:rsidRDefault="00123286" w:rsidP="00123286">
            <w:pPr>
              <w:spacing w:before="144" w:line="100" w:lineRule="atLeast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3472">
              <w:rPr>
                <w:rFonts w:ascii="Arial" w:hAnsi="Arial" w:cs="Arial"/>
                <w:b/>
                <w:sz w:val="22"/>
                <w:szCs w:val="22"/>
              </w:rPr>
              <w:t>Procesy: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8B5A1" w14:textId="77777777" w:rsidR="00123286" w:rsidRPr="00153419" w:rsidRDefault="00123286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3286">
              <w:rPr>
                <w:rFonts w:ascii="Times New Roman" w:hAnsi="Times New Roman" w:cs="Times New Roman"/>
                <w:b/>
              </w:rPr>
              <w:t>Z-4. Zbiór umów z kontrahentami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C90B" w14:textId="77777777" w:rsidR="00123286" w:rsidRPr="00DD4331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minimalizacji ryzyka</w:t>
            </w:r>
          </w:p>
        </w:tc>
      </w:tr>
      <w:tr w:rsidR="00123286" w:rsidRPr="006930BD" w14:paraId="3D5AAC03" w14:textId="77777777" w:rsidTr="00123286"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03E8" w14:textId="77777777" w:rsidR="00123286" w:rsidRDefault="00123286" w:rsidP="00123286">
            <w:pPr>
              <w:spacing w:before="144"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B8C83" w14:textId="77777777" w:rsidR="00123286" w:rsidRPr="00DD4331" w:rsidRDefault="00123286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3E08" w14:textId="77777777" w:rsidR="00123286" w:rsidRPr="00153419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działanie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747A" w14:textId="77777777" w:rsidR="00123286" w:rsidRPr="00153419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od</w:t>
            </w:r>
            <w:r w:rsidRPr="00153419">
              <w:rPr>
                <w:rFonts w:ascii="Times New Roman" w:hAnsi="Times New Roman" w:cs="Times New Roman"/>
                <w:b/>
                <w:sz w:val="16"/>
                <w:szCs w:val="16"/>
              </w:rPr>
              <w:t>powiedzialna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F4F" w14:textId="77777777" w:rsidR="00123286" w:rsidRPr="00153419" w:rsidRDefault="00123286" w:rsidP="00123286">
            <w:pPr>
              <w:spacing w:before="60" w:after="60" w:line="100" w:lineRule="atLeast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123286" w:rsidRPr="006930BD" w14:paraId="02009E40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5BF69" w14:textId="77777777" w:rsidR="00123286" w:rsidRPr="001733AD" w:rsidRDefault="00123286" w:rsidP="00123286">
            <w:pPr>
              <w:spacing w:before="144" w:line="100" w:lineRule="atLeast"/>
              <w:ind w:left="2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148E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7DA1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Prawdopodobieństwo wystąp.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agrożenia /Z/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4E7F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Skutek wystąpienia zagrożenia /S/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4323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Podatność /P/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9038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Obliczone ryzyko /R/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B3F3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Dopuszcza-il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ość ryzyka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31A3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3B8B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0A9A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3286" w:rsidRPr="006930BD" w14:paraId="60D61904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AABB" w14:textId="77777777" w:rsidR="00123286" w:rsidRPr="001733AD" w:rsidRDefault="00123286" w:rsidP="00123286">
            <w:pPr>
              <w:tabs>
                <w:tab w:val="left" w:pos="1065"/>
              </w:tabs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AB98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Pożar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A0BD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472E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855B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BF2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7BB4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8812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74F0DC83" w14:textId="77777777" w:rsidTr="00123286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9FAC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4E92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Włamanie.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FCA6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3C5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3C0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C13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77C2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4092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D48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9D9F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647D65A0" w14:textId="77777777" w:rsidTr="00123286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8241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CA69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Awaria zasilania biura/poradni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ECF8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C33C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7FCE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E5B7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7C30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2E0F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A92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FD6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0E859F6F" w14:textId="77777777" w:rsidTr="00123286">
        <w:trPr>
          <w:trHeight w:val="4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A0D7" w14:textId="77777777" w:rsidR="00123286" w:rsidRPr="00680568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194B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Awaria infrastruktury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teleinformatycznej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D2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57DA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329E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AAD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EDD2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9610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B88F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0A2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402B283E" w14:textId="77777777" w:rsidTr="00123286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1A13" w14:textId="77777777" w:rsidR="00123286" w:rsidRPr="00680568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FF1" w14:textId="77777777" w:rsidR="00123286" w:rsidRPr="00A51838" w:rsidRDefault="00123286" w:rsidP="00123286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Kradzież sprzętu informatycznego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66F9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333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161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BFC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675F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838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879F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8D5F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7A5516D4" w14:textId="77777777" w:rsidTr="00123286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9BE1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D9E8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Nieuprawniony dostęp do informacji wrażliwej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osoby nieupoważnione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8AF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54CE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5C7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53A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4B59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690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074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6763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4E50D3DC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C95D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C27C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Niedobór personelu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F6B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E636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83E1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158B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6849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9CD9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12F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4BC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29DDA9B5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776A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E4D7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Nieuprawniona działalność klientów i podwykonawców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E2F3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4BC2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3641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4138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C083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19C9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16B4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B356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3F53FF3B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58D4" w14:textId="77777777" w:rsidR="00123286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7FDB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Nieprzestrzeganie procedur postępowania lub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A8EE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B165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2EB4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660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9BCC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C2A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E0A1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576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735B18" w14:textId="77777777" w:rsidR="00123286" w:rsidRDefault="00123286" w:rsidP="00123286">
      <w:pPr>
        <w:rPr>
          <w:rFonts w:ascii="Times New Roman" w:hAnsi="Times New Roman" w:cs="Times New Roman"/>
        </w:rPr>
      </w:pPr>
    </w:p>
    <w:p w14:paraId="287A6756" w14:textId="77777777" w:rsidR="00123286" w:rsidRDefault="00123286" w:rsidP="00123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0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8"/>
        <w:gridCol w:w="3008"/>
        <w:gridCol w:w="1276"/>
        <w:gridCol w:w="1304"/>
        <w:gridCol w:w="1187"/>
        <w:gridCol w:w="1135"/>
        <w:gridCol w:w="1445"/>
        <w:gridCol w:w="2182"/>
        <w:gridCol w:w="1445"/>
        <w:gridCol w:w="1445"/>
      </w:tblGrid>
      <w:tr w:rsidR="00123286" w:rsidRPr="006930BD" w14:paraId="47F50A2A" w14:textId="77777777" w:rsidTr="00123286"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09E2" w14:textId="77777777" w:rsidR="00123286" w:rsidRPr="00223472" w:rsidRDefault="00123286" w:rsidP="00123286">
            <w:pPr>
              <w:spacing w:before="144" w:line="100" w:lineRule="atLeast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3472">
              <w:rPr>
                <w:rFonts w:ascii="Arial" w:hAnsi="Arial" w:cs="Arial"/>
                <w:b/>
                <w:sz w:val="22"/>
                <w:szCs w:val="22"/>
              </w:rPr>
              <w:t>Procesy: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7136B" w14:textId="77777777" w:rsidR="00123286" w:rsidRPr="00153419" w:rsidRDefault="00123286" w:rsidP="00773199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3286">
              <w:rPr>
                <w:rFonts w:ascii="Times New Roman" w:hAnsi="Times New Roman" w:cs="Times New Roman"/>
                <w:b/>
              </w:rPr>
              <w:t>Z-</w:t>
            </w:r>
            <w:r w:rsidR="00773199">
              <w:rPr>
                <w:rFonts w:ascii="Times New Roman" w:hAnsi="Times New Roman" w:cs="Times New Roman"/>
                <w:b/>
              </w:rPr>
              <w:t>5</w:t>
            </w:r>
            <w:r w:rsidRPr="00123286">
              <w:rPr>
                <w:rFonts w:ascii="Times New Roman" w:hAnsi="Times New Roman" w:cs="Times New Roman"/>
                <w:b/>
              </w:rPr>
              <w:t>. Ewidencja osób upoważnionych do przetwarzania danych osobowych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D480" w14:textId="77777777" w:rsidR="00123286" w:rsidRPr="00DD4331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minimalizacji ryzyka</w:t>
            </w:r>
          </w:p>
        </w:tc>
      </w:tr>
      <w:tr w:rsidR="00123286" w:rsidRPr="006930BD" w14:paraId="18A12844" w14:textId="77777777" w:rsidTr="00123286"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DB08" w14:textId="77777777" w:rsidR="00123286" w:rsidRDefault="00123286" w:rsidP="00123286">
            <w:pPr>
              <w:spacing w:before="144"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6795B" w14:textId="77777777" w:rsidR="00123286" w:rsidRPr="00DD4331" w:rsidRDefault="00123286" w:rsidP="00123286">
            <w:pPr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5B6C" w14:textId="77777777" w:rsidR="00123286" w:rsidRPr="00153419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działanie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FD07" w14:textId="77777777" w:rsidR="00123286" w:rsidRPr="00153419" w:rsidRDefault="00123286" w:rsidP="00123286">
            <w:pPr>
              <w:spacing w:before="60" w:after="6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od</w:t>
            </w:r>
            <w:r w:rsidRPr="00153419">
              <w:rPr>
                <w:rFonts w:ascii="Times New Roman" w:hAnsi="Times New Roman" w:cs="Times New Roman"/>
                <w:b/>
                <w:sz w:val="16"/>
                <w:szCs w:val="16"/>
              </w:rPr>
              <w:t>powiedzialna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B143" w14:textId="77777777" w:rsidR="00123286" w:rsidRPr="00153419" w:rsidRDefault="00123286" w:rsidP="00123286">
            <w:pPr>
              <w:spacing w:before="60" w:after="60" w:line="100" w:lineRule="atLeast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419">
              <w:rPr>
                <w:rFonts w:ascii="Times New Roman" w:hAnsi="Times New Roman" w:cs="Times New Roman"/>
                <w:b/>
                <w:sz w:val="18"/>
                <w:szCs w:val="18"/>
              </w:rPr>
              <w:t>termin</w:t>
            </w:r>
          </w:p>
        </w:tc>
      </w:tr>
      <w:tr w:rsidR="00123286" w:rsidRPr="006930BD" w14:paraId="063A9127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72C5" w14:textId="77777777" w:rsidR="00123286" w:rsidRPr="001733AD" w:rsidRDefault="00123286" w:rsidP="00123286">
            <w:pPr>
              <w:spacing w:before="144" w:line="100" w:lineRule="atLeast"/>
              <w:ind w:left="2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E702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Zagrożenie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D984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Prawdopodobieństwo wystąp.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agrożenia /Z/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A17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Skutek wystąpienia zagrożenia /S/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1582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Podatność /P/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FC10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Obliczone ryzyko /R/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B180" w14:textId="77777777" w:rsidR="00123286" w:rsidRPr="001733AD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Dopuszcza-il</w:t>
            </w:r>
            <w:r w:rsidRPr="001733AD">
              <w:rPr>
                <w:rFonts w:ascii="Times New Roman" w:hAnsi="Times New Roman" w:cs="Times New Roman"/>
                <w:b/>
                <w:sz w:val="18"/>
                <w:szCs w:val="18"/>
              </w:rPr>
              <w:t>ość ryzyka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6479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623A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36F8" w14:textId="77777777" w:rsidR="00123286" w:rsidRDefault="00123286" w:rsidP="00123286">
            <w:pPr>
              <w:spacing w:before="144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3286" w:rsidRPr="006930BD" w14:paraId="2A8DA956" w14:textId="77777777" w:rsidTr="0012328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F3C78" w14:textId="77777777" w:rsidR="00123286" w:rsidRPr="001733AD" w:rsidRDefault="00123286" w:rsidP="00123286">
            <w:pPr>
              <w:tabs>
                <w:tab w:val="left" w:pos="1065"/>
              </w:tabs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7D06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Pożar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EFDA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392B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EF38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24F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736B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A271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43063498" w14:textId="77777777" w:rsidTr="00123286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0B75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385B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Włamanie.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E56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B0C6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8368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00B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BDA7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7559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D4B0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395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2DADE241" w14:textId="77777777" w:rsidTr="00123286">
        <w:trPr>
          <w:trHeight w:val="43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C9192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6C86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Awaria zasilania biura/poradni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2C6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DEC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790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CD44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9095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66AA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6CF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A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5BD56524" w14:textId="77777777" w:rsidTr="00123286">
        <w:trPr>
          <w:trHeight w:val="4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B44E" w14:textId="77777777" w:rsidR="00123286" w:rsidRPr="00680568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BBE6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Awaria infrastruktury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teleinformatycznej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3CCC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519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4ACB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3826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BA95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C97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6E5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E6C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0E30877B" w14:textId="77777777" w:rsidTr="00123286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F1DE" w14:textId="77777777" w:rsidR="00123286" w:rsidRPr="00680568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98AF" w14:textId="77777777" w:rsidR="00123286" w:rsidRPr="00A51838" w:rsidRDefault="00123286" w:rsidP="00123286">
            <w:pPr>
              <w:tabs>
                <w:tab w:val="left" w:pos="1065"/>
              </w:tabs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Kradzież sprzętu informatycznego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2C8C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876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9A25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7121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A35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F0C2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25E8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08B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13BB1E29" w14:textId="77777777" w:rsidTr="00123286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2B22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B30F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Nieuprawniony dostęp do informacji wrażliwej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osoby nieupoważnione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1C18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8FCB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5F19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21B1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473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8EC0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46D2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D5D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0F1A9B32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B814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9F0C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Niedobór personelu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69A5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DA6C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4842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02E3" w14:textId="77777777" w:rsidR="00123286" w:rsidRPr="00153419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26C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C88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8F5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7080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3259F4F8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8597" w14:textId="77777777" w:rsidR="00123286" w:rsidRPr="001733AD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9CB8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Nieuprawniona działalność klientów i podwykonawców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EE6D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8C31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D6F2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D3A7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A148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2B7C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1635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A0C7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286" w:rsidRPr="006930BD" w14:paraId="12299321" w14:textId="77777777" w:rsidTr="00123286">
        <w:trPr>
          <w:trHeight w:val="61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9F8B" w14:textId="77777777" w:rsidR="00123286" w:rsidRDefault="00123286" w:rsidP="00123286">
            <w:pPr>
              <w:spacing w:line="100" w:lineRule="atLeast"/>
              <w:ind w:left="454" w:hanging="4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5BFB" w14:textId="77777777" w:rsidR="00123286" w:rsidRPr="00A51838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Nieprzestrzeganie procedur postępowania lub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86C5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248F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587D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BBF" w14:textId="77777777" w:rsidR="00123286" w:rsidRDefault="00123286" w:rsidP="00123286">
            <w:pPr>
              <w:spacing w:line="100" w:lineRule="atLeast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8D71" w14:textId="77777777" w:rsidR="00123286" w:rsidRPr="00D65BCE" w:rsidRDefault="00123286" w:rsidP="00123286">
            <w:pPr>
              <w:spacing w:before="60" w:after="60" w:line="100" w:lineRule="atLeast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BC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Pomijalne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CD5D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5429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7300" w14:textId="77777777" w:rsidR="00123286" w:rsidRPr="00153419" w:rsidRDefault="00123286" w:rsidP="00123286">
            <w:pPr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FE2171" w14:textId="77777777" w:rsidR="00123286" w:rsidRDefault="00123286" w:rsidP="00123286">
      <w:pPr>
        <w:rPr>
          <w:rFonts w:ascii="Times New Roman" w:hAnsi="Times New Roman" w:cs="Times New Roman"/>
        </w:rPr>
      </w:pPr>
    </w:p>
    <w:sectPr w:rsidR="00123286" w:rsidSect="009229D2">
      <w:headerReference w:type="default" r:id="rId14"/>
      <w:pgSz w:w="16838" w:h="11906" w:orient="landscape"/>
      <w:pgMar w:top="1276" w:right="1418" w:bottom="99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0248" w14:textId="77777777" w:rsidR="000A55E2" w:rsidRDefault="000A55E2">
      <w:r>
        <w:separator/>
      </w:r>
    </w:p>
  </w:endnote>
  <w:endnote w:type="continuationSeparator" w:id="0">
    <w:p w14:paraId="048B8197" w14:textId="77777777" w:rsidR="000A55E2" w:rsidRDefault="000A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F646" w14:textId="77777777" w:rsidR="00A56862" w:rsidRDefault="00A56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051" w14:textId="77777777" w:rsidR="00A56862" w:rsidRDefault="00A568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7C57" w14:textId="77777777" w:rsidR="00A56862" w:rsidRDefault="00A56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02B3" w14:textId="77777777" w:rsidR="000A55E2" w:rsidRDefault="000A55E2">
      <w:r>
        <w:separator/>
      </w:r>
    </w:p>
  </w:footnote>
  <w:footnote w:type="continuationSeparator" w:id="0">
    <w:p w14:paraId="680BEC2B" w14:textId="77777777" w:rsidR="000A55E2" w:rsidRDefault="000A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E468" w14:textId="77777777" w:rsidR="00A56862" w:rsidRDefault="00A56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3"/>
      <w:gridCol w:w="4543"/>
      <w:gridCol w:w="1414"/>
      <w:gridCol w:w="1104"/>
    </w:tblGrid>
    <w:tr w:rsidR="00A56862" w:rsidRPr="00A56862" w14:paraId="5A993777" w14:textId="77777777">
      <w:trPr>
        <w:cantSplit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3AF98E6D" w14:textId="77777777" w:rsidR="00A56862" w:rsidRPr="00A56862" w:rsidRDefault="00A56862" w:rsidP="00A56862">
          <w:pPr>
            <w:keepNext/>
            <w:suppressAutoHyphens w:val="0"/>
            <w:ind w:left="0" w:right="-68"/>
            <w:jc w:val="center"/>
            <w:outlineLvl w:val="0"/>
            <w:rPr>
              <w:rFonts w:ascii="Times New Roman" w:hAnsi="Times New Roman" w:cs="Times New Roman"/>
              <w:b/>
              <w:bCs/>
              <w:lang w:eastAsia="pl-PL"/>
            </w:rPr>
          </w:pPr>
          <w:r w:rsidRPr="00A56862">
            <w:rPr>
              <w:rFonts w:ascii="Times New Roman" w:hAnsi="Times New Roman" w:cs="Times New Roman"/>
              <w:b/>
              <w:bCs/>
              <w:lang w:eastAsia="pl-PL"/>
            </w:rPr>
            <w:t>DTI Polska</w:t>
          </w:r>
        </w:p>
      </w:tc>
      <w:tc>
        <w:tcPr>
          <w:tcW w:w="4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D9C909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spacing w:before="120"/>
            <w:ind w:left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pl-PL"/>
            </w:rPr>
          </w:pPr>
          <w:r w:rsidRPr="00A56862">
            <w:rPr>
              <w:rFonts w:ascii="Times New Roman" w:hAnsi="Times New Roman" w:cs="Times New Roman"/>
              <w:b/>
              <w:bCs/>
              <w:sz w:val="32"/>
              <w:szCs w:val="32"/>
              <w:lang w:eastAsia="pl-PL"/>
            </w:rPr>
            <w:t>PROCEDURA</w:t>
          </w:r>
        </w:p>
        <w:p w14:paraId="48022527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  <w:lang w:eastAsia="pl-PL"/>
            </w:rPr>
          </w:pPr>
          <w:r w:rsidRPr="00A56862">
            <w:rPr>
              <w:rFonts w:ascii="Times New Roman" w:hAnsi="Times New Roman" w:cs="Times New Roman"/>
              <w:b/>
              <w:bCs/>
              <w:sz w:val="22"/>
              <w:szCs w:val="22"/>
              <w:lang w:eastAsia="pl-PL"/>
            </w:rPr>
            <w:t xml:space="preserve">METODYKA SZACOWANIA RYZYKA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581C91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left"/>
            <w:rPr>
              <w:rFonts w:ascii="Times New Roman" w:hAnsi="Times New Roman" w:cs="Times New Roman"/>
              <w:i/>
              <w:iCs/>
              <w:lang w:eastAsia="pl-PL"/>
            </w:rPr>
          </w:pP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t>Nr dokumentu:</w:t>
          </w:r>
        </w:p>
        <w:p w14:paraId="704CA085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center"/>
            <w:rPr>
              <w:rFonts w:ascii="Times New Roman" w:hAnsi="Times New Roman" w:cs="Times New Roman"/>
              <w:b/>
              <w:bCs/>
              <w:lang w:eastAsia="pl-PL"/>
            </w:rPr>
          </w:pPr>
          <w:r>
            <w:rPr>
              <w:rFonts w:ascii="Times New Roman" w:hAnsi="Times New Roman" w:cs="Times New Roman"/>
              <w:b/>
              <w:bCs/>
              <w:lang w:eastAsia="pl-PL"/>
            </w:rPr>
            <w:t>ROD/</w:t>
          </w:r>
          <w:r w:rsidR="00770302">
            <w:rPr>
              <w:rFonts w:ascii="Times New Roman" w:hAnsi="Times New Roman" w:cs="Times New Roman"/>
              <w:b/>
              <w:bCs/>
              <w:lang w:eastAsia="pl-PL"/>
            </w:rPr>
            <w:t>4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B6F0D9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left"/>
            <w:rPr>
              <w:rFonts w:ascii="Times New Roman" w:hAnsi="Times New Roman" w:cs="Times New Roman"/>
              <w:i/>
              <w:iCs/>
              <w:lang w:eastAsia="pl-PL"/>
            </w:rPr>
          </w:pP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t>Wydanie:</w:t>
          </w:r>
        </w:p>
        <w:p w14:paraId="73428946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center"/>
            <w:rPr>
              <w:rFonts w:ascii="Times New Roman" w:hAnsi="Times New Roman" w:cs="Times New Roman"/>
              <w:b/>
              <w:bCs/>
              <w:lang w:eastAsia="pl-PL"/>
            </w:rPr>
          </w:pPr>
          <w:r>
            <w:rPr>
              <w:rFonts w:ascii="Times New Roman" w:hAnsi="Times New Roman" w:cs="Times New Roman"/>
              <w:b/>
              <w:bCs/>
              <w:lang w:eastAsia="pl-PL"/>
            </w:rPr>
            <w:t>2</w:t>
          </w:r>
        </w:p>
      </w:tc>
    </w:tr>
    <w:tr w:rsidR="00A56862" w:rsidRPr="00A56862" w14:paraId="417E2962" w14:textId="77777777">
      <w:trPr>
        <w:cantSplit/>
      </w:trPr>
      <w:tc>
        <w:tcPr>
          <w:tcW w:w="24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F1C5F1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left"/>
            <w:rPr>
              <w:rFonts w:ascii="Times New Roman" w:hAnsi="Times New Roman" w:cs="Times New Roman"/>
              <w:lang w:eastAsia="pl-PL"/>
            </w:rPr>
          </w:pPr>
        </w:p>
      </w:tc>
      <w:tc>
        <w:tcPr>
          <w:tcW w:w="4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43961A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ind w:left="0"/>
            <w:jc w:val="left"/>
            <w:rPr>
              <w:rFonts w:ascii="Times New Roman" w:hAnsi="Times New Roman" w:cs="Times New Roman"/>
              <w:lang w:eastAsia="pl-PL"/>
            </w:rPr>
          </w:pPr>
        </w:p>
      </w:tc>
      <w:tc>
        <w:tcPr>
          <w:tcW w:w="25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23E55" w14:textId="77777777" w:rsidR="00A56862" w:rsidRPr="00A56862" w:rsidRDefault="00A56862" w:rsidP="00A56862">
          <w:pPr>
            <w:tabs>
              <w:tab w:val="center" w:pos="4536"/>
              <w:tab w:val="right" w:pos="9072"/>
            </w:tabs>
            <w:suppressAutoHyphens w:val="0"/>
            <w:spacing w:before="120" w:after="120"/>
            <w:ind w:left="0"/>
            <w:jc w:val="center"/>
            <w:rPr>
              <w:rFonts w:ascii="Times New Roman" w:hAnsi="Times New Roman" w:cs="Times New Roman"/>
              <w:i/>
              <w:iCs/>
              <w:lang w:eastAsia="pl-PL"/>
            </w:rPr>
          </w:pP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t xml:space="preserve">Strona: </w:t>
          </w: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fldChar w:fldCharType="begin"/>
          </w: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instrText xml:space="preserve"> PAGE </w:instrText>
          </w: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fldChar w:fldCharType="separate"/>
          </w:r>
          <w:r w:rsidRPr="00A56862">
            <w:rPr>
              <w:rFonts w:ascii="Times New Roman" w:hAnsi="Times New Roman" w:cs="Times New Roman"/>
              <w:i/>
              <w:iCs/>
            </w:rPr>
            <w:t>1</w:t>
          </w:r>
          <w:r w:rsidRPr="00A56862">
            <w:rPr>
              <w:rFonts w:ascii="Times New Roman" w:hAnsi="Times New Roman" w:cs="Times New Roman"/>
              <w:i/>
              <w:iCs/>
              <w:lang w:eastAsia="pl-PL"/>
            </w:rPr>
            <w:fldChar w:fldCharType="end"/>
          </w:r>
        </w:p>
      </w:tc>
    </w:tr>
  </w:tbl>
  <w:p w14:paraId="20065AA9" w14:textId="77777777" w:rsidR="00A56862" w:rsidRPr="00A56862" w:rsidRDefault="00A56862" w:rsidP="00A56862">
    <w:pPr>
      <w:tabs>
        <w:tab w:val="left" w:pos="978"/>
      </w:tabs>
      <w:suppressAutoHyphens w:val="0"/>
      <w:ind w:left="0"/>
      <w:jc w:val="left"/>
      <w:rPr>
        <w:rFonts w:ascii="Times New Roman" w:hAnsi="Times New Roman" w:cs="Times New Roman"/>
        <w:lang w:eastAsia="pl-PL"/>
      </w:rPr>
    </w:pPr>
    <w:r w:rsidRPr="00A56862">
      <w:rPr>
        <w:rFonts w:ascii="Times New Roman" w:hAnsi="Times New Roman" w:cs="Times New Roman"/>
        <w:lang w:eastAsia="pl-PL"/>
      </w:rPr>
      <w:tab/>
    </w:r>
  </w:p>
  <w:p w14:paraId="2ED0D8DE" w14:textId="77777777" w:rsidR="00713007" w:rsidRPr="00A56862" w:rsidRDefault="00713007" w:rsidP="00A56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C7F9" w14:textId="77777777" w:rsidR="00A56862" w:rsidRDefault="00A5686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00AA" w14:textId="77777777" w:rsidR="00123286" w:rsidRPr="00123286" w:rsidRDefault="00123286" w:rsidP="00153419">
    <w:pPr>
      <w:pStyle w:val="Nagwek"/>
      <w:rPr>
        <w:lang w:val="pl-PL"/>
      </w:rPr>
    </w:pPr>
    <w:r>
      <w:rPr>
        <w:lang w:val="pl-PL"/>
      </w:rPr>
      <w:t xml:space="preserve">Arkusz analizy ryzyka </w:t>
    </w:r>
    <w:r w:rsidR="00A56862">
      <w:rPr>
        <w:lang w:val="pl-PL"/>
      </w:rPr>
      <w:t>DTI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pistreci3"/>
      <w:lvlText w:val="3.2.%1. "/>
      <w:lvlJc w:val="left"/>
      <w:pPr>
        <w:tabs>
          <w:tab w:val="num" w:pos="0"/>
        </w:tabs>
        <w:ind w:left="1020" w:hanging="283"/>
      </w:pPr>
      <w:rPr>
        <w:rFonts w:ascii="Times New Roman" w:hAnsi="Times New Roman" w:cs="Times New Roman"/>
        <w:b w:val="0"/>
        <w:i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Styl1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pStyle w:val="Spistreci1"/>
      <w:lvlText w:val="%1. "/>
      <w:lvlJc w:val="left"/>
      <w:pPr>
        <w:tabs>
          <w:tab w:val="num" w:pos="0"/>
        </w:tabs>
        <w:ind w:left="566" w:hanging="283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pStyle w:val="bulle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2"/>
      <w:numFmt w:val="decimal"/>
      <w:pStyle w:val="Spistreci2"/>
      <w:lvlText w:val="4.%1. "/>
      <w:lvlJc w:val="left"/>
      <w:pPr>
        <w:tabs>
          <w:tab w:val="num" w:pos="1287"/>
        </w:tabs>
        <w:ind w:left="850" w:hanging="283"/>
      </w:pPr>
      <w:rPr>
        <w:rFonts w:ascii="Times New Roman" w:hAnsi="Times New Roman" w:cs="Times New Roman"/>
        <w:b w:val="0"/>
        <w:i w:val="0"/>
        <w:color w:val="000000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7" w15:restartNumberingAfterBreak="0">
    <w:nsid w:val="19D11EFE"/>
    <w:multiLevelType w:val="hybridMultilevel"/>
    <w:tmpl w:val="841C9FCE"/>
    <w:lvl w:ilvl="0" w:tplc="FFFFFFFF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0EF614A"/>
    <w:multiLevelType w:val="singleLevel"/>
    <w:tmpl w:val="C8A4C46A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</w:abstractNum>
  <w:num w:numId="1" w16cid:durableId="1242642898">
    <w:abstractNumId w:val="0"/>
  </w:num>
  <w:num w:numId="2" w16cid:durableId="1967353030">
    <w:abstractNumId w:val="1"/>
  </w:num>
  <w:num w:numId="3" w16cid:durableId="854462463">
    <w:abstractNumId w:val="2"/>
  </w:num>
  <w:num w:numId="4" w16cid:durableId="1833910467">
    <w:abstractNumId w:val="3"/>
  </w:num>
  <w:num w:numId="5" w16cid:durableId="1094667963">
    <w:abstractNumId w:val="4"/>
  </w:num>
  <w:num w:numId="6" w16cid:durableId="254748737">
    <w:abstractNumId w:val="5"/>
  </w:num>
  <w:num w:numId="7" w16cid:durableId="1873423412">
    <w:abstractNumId w:val="6"/>
  </w:num>
  <w:num w:numId="8" w16cid:durableId="1941528022">
    <w:abstractNumId w:val="8"/>
  </w:num>
  <w:num w:numId="9" w16cid:durableId="721171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BD"/>
    <w:rsid w:val="00010E33"/>
    <w:rsid w:val="0003498B"/>
    <w:rsid w:val="00047B15"/>
    <w:rsid w:val="00054888"/>
    <w:rsid w:val="00057E91"/>
    <w:rsid w:val="0008005A"/>
    <w:rsid w:val="00090F79"/>
    <w:rsid w:val="000A55E2"/>
    <w:rsid w:val="000C2C07"/>
    <w:rsid w:val="000E277B"/>
    <w:rsid w:val="000E3085"/>
    <w:rsid w:val="000F54D1"/>
    <w:rsid w:val="000F6A00"/>
    <w:rsid w:val="00101634"/>
    <w:rsid w:val="00123286"/>
    <w:rsid w:val="00125109"/>
    <w:rsid w:val="00130DFD"/>
    <w:rsid w:val="00153419"/>
    <w:rsid w:val="001733AD"/>
    <w:rsid w:val="00174654"/>
    <w:rsid w:val="001748B3"/>
    <w:rsid w:val="001849B4"/>
    <w:rsid w:val="00190C37"/>
    <w:rsid w:val="00193739"/>
    <w:rsid w:val="001939B0"/>
    <w:rsid w:val="001A00A7"/>
    <w:rsid w:val="001B10CE"/>
    <w:rsid w:val="001B34FF"/>
    <w:rsid w:val="001C5E1E"/>
    <w:rsid w:val="001D398D"/>
    <w:rsid w:val="001E419F"/>
    <w:rsid w:val="001F2DDB"/>
    <w:rsid w:val="0020560E"/>
    <w:rsid w:val="00223472"/>
    <w:rsid w:val="00243D4C"/>
    <w:rsid w:val="002472DD"/>
    <w:rsid w:val="002527DC"/>
    <w:rsid w:val="00263337"/>
    <w:rsid w:val="002764F2"/>
    <w:rsid w:val="002B01E8"/>
    <w:rsid w:val="002C3230"/>
    <w:rsid w:val="002E1E8E"/>
    <w:rsid w:val="002E3A82"/>
    <w:rsid w:val="002F5B93"/>
    <w:rsid w:val="00320F8C"/>
    <w:rsid w:val="0033328B"/>
    <w:rsid w:val="0035614A"/>
    <w:rsid w:val="00375F57"/>
    <w:rsid w:val="003804E8"/>
    <w:rsid w:val="00391AE0"/>
    <w:rsid w:val="003A0152"/>
    <w:rsid w:val="003B01DB"/>
    <w:rsid w:val="003F2D7A"/>
    <w:rsid w:val="0040514C"/>
    <w:rsid w:val="00436AF8"/>
    <w:rsid w:val="00437611"/>
    <w:rsid w:val="004618D4"/>
    <w:rsid w:val="004839C0"/>
    <w:rsid w:val="0048778D"/>
    <w:rsid w:val="004F0A93"/>
    <w:rsid w:val="00501551"/>
    <w:rsid w:val="005110D4"/>
    <w:rsid w:val="00511165"/>
    <w:rsid w:val="00522C68"/>
    <w:rsid w:val="00523B33"/>
    <w:rsid w:val="005333CC"/>
    <w:rsid w:val="005624EA"/>
    <w:rsid w:val="00591DD6"/>
    <w:rsid w:val="005A1534"/>
    <w:rsid w:val="005C04A7"/>
    <w:rsid w:val="005C0FE5"/>
    <w:rsid w:val="005C388E"/>
    <w:rsid w:val="005C7372"/>
    <w:rsid w:val="005E6B4E"/>
    <w:rsid w:val="00612208"/>
    <w:rsid w:val="00637BCB"/>
    <w:rsid w:val="00677B16"/>
    <w:rsid w:val="00680568"/>
    <w:rsid w:val="00687FD6"/>
    <w:rsid w:val="006930BD"/>
    <w:rsid w:val="006D4160"/>
    <w:rsid w:val="006D52F6"/>
    <w:rsid w:val="00704F8A"/>
    <w:rsid w:val="00713007"/>
    <w:rsid w:val="0071405D"/>
    <w:rsid w:val="00726247"/>
    <w:rsid w:val="00727C02"/>
    <w:rsid w:val="007309BF"/>
    <w:rsid w:val="00735A40"/>
    <w:rsid w:val="00770302"/>
    <w:rsid w:val="00773199"/>
    <w:rsid w:val="00774C7E"/>
    <w:rsid w:val="007A3193"/>
    <w:rsid w:val="007A70E3"/>
    <w:rsid w:val="007B2E67"/>
    <w:rsid w:val="007C409F"/>
    <w:rsid w:val="007D5445"/>
    <w:rsid w:val="00806710"/>
    <w:rsid w:val="00812B17"/>
    <w:rsid w:val="008174AD"/>
    <w:rsid w:val="00820AEC"/>
    <w:rsid w:val="0083679A"/>
    <w:rsid w:val="00837148"/>
    <w:rsid w:val="00864F38"/>
    <w:rsid w:val="00865EB9"/>
    <w:rsid w:val="008815EB"/>
    <w:rsid w:val="0088173E"/>
    <w:rsid w:val="0089053E"/>
    <w:rsid w:val="00893716"/>
    <w:rsid w:val="008A3C57"/>
    <w:rsid w:val="00906314"/>
    <w:rsid w:val="009100EE"/>
    <w:rsid w:val="00911511"/>
    <w:rsid w:val="009229D2"/>
    <w:rsid w:val="00931196"/>
    <w:rsid w:val="00931216"/>
    <w:rsid w:val="00944855"/>
    <w:rsid w:val="009514FF"/>
    <w:rsid w:val="009563FF"/>
    <w:rsid w:val="00966B74"/>
    <w:rsid w:val="009974D6"/>
    <w:rsid w:val="009F7F21"/>
    <w:rsid w:val="00A02F55"/>
    <w:rsid w:val="00A06085"/>
    <w:rsid w:val="00A20CEE"/>
    <w:rsid w:val="00A51838"/>
    <w:rsid w:val="00A56862"/>
    <w:rsid w:val="00A744E5"/>
    <w:rsid w:val="00A83972"/>
    <w:rsid w:val="00A924FA"/>
    <w:rsid w:val="00AA455C"/>
    <w:rsid w:val="00AB5A56"/>
    <w:rsid w:val="00AD31E1"/>
    <w:rsid w:val="00B0118B"/>
    <w:rsid w:val="00B24510"/>
    <w:rsid w:val="00B376F6"/>
    <w:rsid w:val="00B37E9C"/>
    <w:rsid w:val="00B643BB"/>
    <w:rsid w:val="00BA4E7A"/>
    <w:rsid w:val="00BA73B6"/>
    <w:rsid w:val="00BC38A6"/>
    <w:rsid w:val="00C17CFE"/>
    <w:rsid w:val="00C3562A"/>
    <w:rsid w:val="00C44517"/>
    <w:rsid w:val="00C737C9"/>
    <w:rsid w:val="00C757B2"/>
    <w:rsid w:val="00C772DD"/>
    <w:rsid w:val="00CA045A"/>
    <w:rsid w:val="00CB7D35"/>
    <w:rsid w:val="00CC38D1"/>
    <w:rsid w:val="00CD0828"/>
    <w:rsid w:val="00CD5D3E"/>
    <w:rsid w:val="00CD5E91"/>
    <w:rsid w:val="00CF68F3"/>
    <w:rsid w:val="00D45966"/>
    <w:rsid w:val="00D45A18"/>
    <w:rsid w:val="00D65BCE"/>
    <w:rsid w:val="00D672B5"/>
    <w:rsid w:val="00D95CC7"/>
    <w:rsid w:val="00DA0FD3"/>
    <w:rsid w:val="00DA73F3"/>
    <w:rsid w:val="00DB0804"/>
    <w:rsid w:val="00DC3AED"/>
    <w:rsid w:val="00DC62EE"/>
    <w:rsid w:val="00DC6BE2"/>
    <w:rsid w:val="00DD079B"/>
    <w:rsid w:val="00DD4331"/>
    <w:rsid w:val="00DE21B4"/>
    <w:rsid w:val="00DF7798"/>
    <w:rsid w:val="00E02B3F"/>
    <w:rsid w:val="00E06BE7"/>
    <w:rsid w:val="00E07954"/>
    <w:rsid w:val="00E346CB"/>
    <w:rsid w:val="00E47F1B"/>
    <w:rsid w:val="00EA1AA3"/>
    <w:rsid w:val="00EA2DE9"/>
    <w:rsid w:val="00EA55AE"/>
    <w:rsid w:val="00F10F2E"/>
    <w:rsid w:val="00F2098A"/>
    <w:rsid w:val="00F47CB4"/>
    <w:rsid w:val="00F511B2"/>
    <w:rsid w:val="00F91A1B"/>
    <w:rsid w:val="00FA01D7"/>
    <w:rsid w:val="00FA50CD"/>
    <w:rsid w:val="00FB3A96"/>
    <w:rsid w:val="00FC3574"/>
    <w:rsid w:val="00FD2091"/>
    <w:rsid w:val="00FD7DF8"/>
    <w:rsid w:val="00FE483D"/>
    <w:rsid w:val="00FE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A3C6401"/>
  <w15:chartTrackingRefBased/>
  <w15:docId w15:val="{734CCAA5-B14E-45F2-9AB5-225EC948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247"/>
    <w:pPr>
      <w:suppressAutoHyphens/>
      <w:ind w:left="425"/>
      <w:jc w:val="both"/>
    </w:pPr>
    <w:rPr>
      <w:rFonts w:ascii="Verdana" w:hAnsi="Verdana" w:cs="Verdana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5A40"/>
    <w:pPr>
      <w:keepNext/>
      <w:ind w:left="0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735A40"/>
    <w:pPr>
      <w:keepNext/>
      <w:numPr>
        <w:ilvl w:val="1"/>
        <w:numId w:val="1"/>
      </w:numPr>
      <w:tabs>
        <w:tab w:val="left" w:pos="993"/>
      </w:tabs>
      <w:spacing w:before="240" w:after="60"/>
      <w:outlineLvl w:val="1"/>
    </w:pPr>
    <w:rPr>
      <w:rFonts w:cs="Arial"/>
      <w:b/>
      <w:bCs/>
      <w:iCs/>
      <w:szCs w:val="24"/>
    </w:rPr>
  </w:style>
  <w:style w:type="paragraph" w:styleId="Nagwek3">
    <w:name w:val="heading 3"/>
    <w:basedOn w:val="Normalny"/>
    <w:next w:val="Normalny"/>
    <w:qFormat/>
    <w:rsid w:val="00735A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35A40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735A40"/>
    <w:pPr>
      <w:keepNext/>
      <w:numPr>
        <w:ilvl w:val="4"/>
        <w:numId w:val="1"/>
      </w:numPr>
      <w:spacing w:before="120" w:after="120"/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735A40"/>
    <w:pPr>
      <w:keepNext/>
      <w:numPr>
        <w:ilvl w:val="5"/>
        <w:numId w:val="1"/>
      </w:numPr>
      <w:ind w:left="227" w:firstLine="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35A40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35A40"/>
    <w:pPr>
      <w:keepNext/>
      <w:numPr>
        <w:ilvl w:val="7"/>
        <w:numId w:val="1"/>
      </w:numPr>
      <w:ind w:left="227" w:firstLine="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35A40"/>
    <w:pPr>
      <w:keepNext/>
      <w:numPr>
        <w:ilvl w:val="8"/>
        <w:numId w:val="1"/>
      </w:numPr>
      <w:ind w:left="227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5z0">
    <w:name w:val="WW8Num5z0"/>
    <w:rsid w:val="00735A40"/>
    <w:rPr>
      <w:rFonts w:ascii="Symbol" w:hAnsi="Symbol" w:cs="Times New Roman"/>
    </w:rPr>
  </w:style>
  <w:style w:type="character" w:customStyle="1" w:styleId="WW8Num6z0">
    <w:name w:val="WW8Num6z0"/>
    <w:rsid w:val="00735A40"/>
    <w:rPr>
      <w:rFonts w:ascii="Symbol" w:hAnsi="Symbol" w:cs="Times New Roman"/>
    </w:rPr>
  </w:style>
  <w:style w:type="character" w:customStyle="1" w:styleId="WW8Num7z0">
    <w:name w:val="WW8Num7z0"/>
    <w:rsid w:val="00735A40"/>
    <w:rPr>
      <w:rFonts w:ascii="Symbol" w:hAnsi="Symbol" w:cs="Times New Roman"/>
    </w:rPr>
  </w:style>
  <w:style w:type="character" w:customStyle="1" w:styleId="WW8Num8z0">
    <w:name w:val="WW8Num8z0"/>
    <w:rsid w:val="00735A40"/>
    <w:rPr>
      <w:rFonts w:ascii="Symbol" w:hAnsi="Symbol" w:cs="Times New Roman"/>
    </w:rPr>
  </w:style>
  <w:style w:type="character" w:customStyle="1" w:styleId="WW8Num8z1">
    <w:name w:val="WW8Num8z1"/>
    <w:rsid w:val="00735A40"/>
    <w:rPr>
      <w:rFonts w:ascii="Courier New" w:hAnsi="Courier New" w:cs="Verdana"/>
    </w:rPr>
  </w:style>
  <w:style w:type="character" w:customStyle="1" w:styleId="WW8Num8z3">
    <w:name w:val="WW8Num8z3"/>
    <w:rsid w:val="00735A40"/>
    <w:rPr>
      <w:rFonts w:ascii="Symbol" w:hAnsi="Symbol" w:cs="Times New Roman"/>
    </w:rPr>
  </w:style>
  <w:style w:type="character" w:customStyle="1" w:styleId="WW8Num8z5">
    <w:name w:val="WW8Num8z5"/>
    <w:rsid w:val="00735A40"/>
    <w:rPr>
      <w:rFonts w:ascii="Wingdings" w:hAnsi="Wingdings" w:cs="Times New Roman"/>
    </w:rPr>
  </w:style>
  <w:style w:type="character" w:customStyle="1" w:styleId="WW8Num9z0">
    <w:name w:val="WW8Num9z0"/>
    <w:rsid w:val="00735A40"/>
    <w:rPr>
      <w:rFonts w:ascii="Symbol" w:hAnsi="Symbol" w:cs="Times New Roman"/>
    </w:rPr>
  </w:style>
  <w:style w:type="character" w:customStyle="1" w:styleId="WW8Num11z0">
    <w:name w:val="WW8Num11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3z0">
    <w:name w:val="WW8Num13z0"/>
    <w:rsid w:val="00735A40"/>
    <w:rPr>
      <w:rFonts w:ascii="Symbol" w:hAnsi="Symbol" w:cs="Symbol"/>
    </w:rPr>
  </w:style>
  <w:style w:type="character" w:customStyle="1" w:styleId="DefaultParagraphFont1">
    <w:name w:val="Default Paragraph Font1"/>
    <w:rsid w:val="00735A40"/>
  </w:style>
  <w:style w:type="character" w:customStyle="1" w:styleId="WW8Num12z0">
    <w:name w:val="WW8Num1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Absatz-Standardschriftart">
    <w:name w:val="Absatz-Standardschriftart"/>
    <w:rsid w:val="00735A40"/>
  </w:style>
  <w:style w:type="character" w:customStyle="1" w:styleId="WW-Absatz-Standardschriftart">
    <w:name w:val="WW-Absatz-Standardschriftart"/>
    <w:rsid w:val="00735A40"/>
  </w:style>
  <w:style w:type="character" w:customStyle="1" w:styleId="WW-Absatz-Standardschriftart1">
    <w:name w:val="WW-Absatz-Standardschriftart1"/>
    <w:rsid w:val="00735A40"/>
  </w:style>
  <w:style w:type="character" w:customStyle="1" w:styleId="WW8Num10z0">
    <w:name w:val="WW8Num10z0"/>
    <w:rsid w:val="00735A40"/>
    <w:rPr>
      <w:rFonts w:ascii="Symbol" w:hAnsi="Symbol" w:cs="Times New Roman"/>
    </w:rPr>
  </w:style>
  <w:style w:type="character" w:customStyle="1" w:styleId="WW8Num16z0">
    <w:name w:val="WW8Num16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8z0">
    <w:name w:val="WW8Num18z0"/>
    <w:rsid w:val="00735A40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20z0">
    <w:name w:val="WW8Num20z0"/>
    <w:rsid w:val="00735A40"/>
    <w:rPr>
      <w:rFonts w:ascii="Symbol" w:hAnsi="Symbol" w:cs="Times New Roman"/>
      <w:sz w:val="12"/>
      <w:szCs w:val="12"/>
    </w:rPr>
  </w:style>
  <w:style w:type="character" w:customStyle="1" w:styleId="WW8Num20z1">
    <w:name w:val="WW8Num20z1"/>
    <w:rsid w:val="00735A40"/>
    <w:rPr>
      <w:rFonts w:ascii="Courier New" w:hAnsi="Courier New" w:cs="Verdana"/>
    </w:rPr>
  </w:style>
  <w:style w:type="character" w:customStyle="1" w:styleId="WW8Num20z2">
    <w:name w:val="WW8Num20z2"/>
    <w:rsid w:val="00735A40"/>
    <w:rPr>
      <w:rFonts w:ascii="Wingdings" w:hAnsi="Wingdings" w:cs="Times New Roman"/>
    </w:rPr>
  </w:style>
  <w:style w:type="character" w:customStyle="1" w:styleId="WW8Num20z3">
    <w:name w:val="WW8Num20z3"/>
    <w:rsid w:val="00735A40"/>
    <w:rPr>
      <w:rFonts w:ascii="Symbol" w:hAnsi="Symbol" w:cs="Times New Roman"/>
    </w:rPr>
  </w:style>
  <w:style w:type="character" w:customStyle="1" w:styleId="WW8Num22z0">
    <w:name w:val="WW8Num2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25z1">
    <w:name w:val="WW8Num25z1"/>
    <w:rsid w:val="00735A40"/>
    <w:rPr>
      <w:rFonts w:ascii="Courier New" w:hAnsi="Courier New" w:cs="Courier New"/>
    </w:rPr>
  </w:style>
  <w:style w:type="character" w:customStyle="1" w:styleId="WW8Num25z2">
    <w:name w:val="WW8Num25z2"/>
    <w:rsid w:val="00735A40"/>
    <w:rPr>
      <w:rFonts w:ascii="Wingdings" w:hAnsi="Wingdings" w:cs="Wingdings"/>
    </w:rPr>
  </w:style>
  <w:style w:type="character" w:customStyle="1" w:styleId="WW8Num25z3">
    <w:name w:val="WW8Num25z3"/>
    <w:rsid w:val="00735A40"/>
    <w:rPr>
      <w:rFonts w:ascii="Symbol" w:hAnsi="Symbol" w:cs="Symbol"/>
    </w:rPr>
  </w:style>
  <w:style w:type="character" w:customStyle="1" w:styleId="WW8Num27z0">
    <w:name w:val="WW8Num27z0"/>
    <w:rsid w:val="00735A40"/>
    <w:rPr>
      <w:rFonts w:ascii="Times New Roman" w:hAnsi="Times New Roman" w:cs="Times New Roman"/>
    </w:rPr>
  </w:style>
  <w:style w:type="character" w:customStyle="1" w:styleId="WW8Num27z1">
    <w:name w:val="WW8Num27z1"/>
    <w:rsid w:val="00735A40"/>
    <w:rPr>
      <w:rFonts w:ascii="Courier New" w:hAnsi="Courier New" w:cs="Courier New"/>
    </w:rPr>
  </w:style>
  <w:style w:type="character" w:customStyle="1" w:styleId="WW8Num27z2">
    <w:name w:val="WW8Num27z2"/>
    <w:rsid w:val="00735A40"/>
    <w:rPr>
      <w:rFonts w:ascii="Wingdings" w:hAnsi="Wingdings" w:cs="Wingdings"/>
    </w:rPr>
  </w:style>
  <w:style w:type="character" w:customStyle="1" w:styleId="WW8Num27z3">
    <w:name w:val="WW8Num27z3"/>
    <w:rsid w:val="00735A40"/>
    <w:rPr>
      <w:rFonts w:ascii="Symbol" w:hAnsi="Symbol" w:cs="Symbol"/>
    </w:rPr>
  </w:style>
  <w:style w:type="character" w:customStyle="1" w:styleId="WW8Num30z0">
    <w:name w:val="WW8Num30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3z0">
    <w:name w:val="WW8Num33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3z1">
    <w:name w:val="WW8Num33z1"/>
    <w:rsid w:val="00735A40"/>
    <w:rPr>
      <w:rFonts w:ascii="Courier New" w:hAnsi="Courier New" w:cs="Verdana"/>
    </w:rPr>
  </w:style>
  <w:style w:type="character" w:customStyle="1" w:styleId="WW8Num33z2">
    <w:name w:val="WW8Num33z2"/>
    <w:rsid w:val="00735A40"/>
    <w:rPr>
      <w:rFonts w:ascii="Wingdings" w:hAnsi="Wingdings" w:cs="Times New Roman"/>
    </w:rPr>
  </w:style>
  <w:style w:type="character" w:customStyle="1" w:styleId="WW8Num33z3">
    <w:name w:val="WW8Num33z3"/>
    <w:rsid w:val="00735A40"/>
    <w:rPr>
      <w:rFonts w:ascii="Symbol" w:hAnsi="Symbol" w:cs="Times New Roman"/>
    </w:rPr>
  </w:style>
  <w:style w:type="character" w:customStyle="1" w:styleId="WW8Num34z0">
    <w:name w:val="WW8Num3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8z1">
    <w:name w:val="WW8Num38z1"/>
    <w:rsid w:val="00735A40"/>
    <w:rPr>
      <w:rFonts w:ascii="Times New Roman" w:hAnsi="Times New Roman" w:cs="Times New Roman"/>
    </w:rPr>
  </w:style>
  <w:style w:type="character" w:customStyle="1" w:styleId="WW8Num40z1">
    <w:name w:val="WW8Num40z1"/>
    <w:rsid w:val="00735A40"/>
    <w:rPr>
      <w:rFonts w:ascii="Times New Roman" w:hAnsi="Times New Roman" w:cs="Times New Roman"/>
      <w:sz w:val="20"/>
    </w:rPr>
  </w:style>
  <w:style w:type="character" w:customStyle="1" w:styleId="WW8Num42z0">
    <w:name w:val="WW8Num42z0"/>
    <w:rsid w:val="00735A40"/>
    <w:rPr>
      <w:rFonts w:ascii="Symbol" w:hAnsi="Symbol" w:cs="Symbol"/>
    </w:rPr>
  </w:style>
  <w:style w:type="character" w:customStyle="1" w:styleId="WW8Num43z0">
    <w:name w:val="WW8Num43z0"/>
    <w:rsid w:val="00735A4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735A40"/>
    <w:rPr>
      <w:rFonts w:ascii="Courier New" w:hAnsi="Courier New" w:cs="Verdana"/>
    </w:rPr>
  </w:style>
  <w:style w:type="character" w:customStyle="1" w:styleId="WW8Num43z2">
    <w:name w:val="WW8Num43z2"/>
    <w:rsid w:val="00735A40"/>
    <w:rPr>
      <w:rFonts w:ascii="Wingdings" w:hAnsi="Wingdings" w:cs="Times New Roman"/>
    </w:rPr>
  </w:style>
  <w:style w:type="character" w:customStyle="1" w:styleId="WW8Num43z3">
    <w:name w:val="WW8Num43z3"/>
    <w:rsid w:val="00735A40"/>
    <w:rPr>
      <w:rFonts w:ascii="Symbol" w:hAnsi="Symbol" w:cs="Times New Roman"/>
    </w:rPr>
  </w:style>
  <w:style w:type="character" w:customStyle="1" w:styleId="WW8Num44z0">
    <w:name w:val="WW8Num4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45z0">
    <w:name w:val="WW8Num45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48z0">
    <w:name w:val="WW8Num48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51z0">
    <w:name w:val="WW8Num51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53z0">
    <w:name w:val="WW8Num53z0"/>
    <w:rsid w:val="00735A40"/>
    <w:rPr>
      <w:rFonts w:ascii="Times New Roman" w:hAnsi="Times New Roman" w:cs="Times New Roman"/>
    </w:rPr>
  </w:style>
  <w:style w:type="character" w:customStyle="1" w:styleId="WW8Num54z0">
    <w:name w:val="WW8Num5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55z0">
    <w:name w:val="WW8Num55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56z0">
    <w:name w:val="WW8Num56z0"/>
    <w:rsid w:val="00735A40"/>
    <w:rPr>
      <w:rFonts w:ascii="Times New Roman" w:hAnsi="Times New Roman" w:cs="Times New Roman"/>
      <w:sz w:val="20"/>
    </w:rPr>
  </w:style>
  <w:style w:type="character" w:customStyle="1" w:styleId="WW8Num56z1">
    <w:name w:val="WW8Num56z1"/>
    <w:rsid w:val="00735A40"/>
    <w:rPr>
      <w:rFonts w:ascii="Courier New" w:hAnsi="Courier New" w:cs="Courier New"/>
    </w:rPr>
  </w:style>
  <w:style w:type="character" w:customStyle="1" w:styleId="WW8Num56z2">
    <w:name w:val="WW8Num56z2"/>
    <w:rsid w:val="00735A40"/>
    <w:rPr>
      <w:rFonts w:ascii="Wingdings" w:hAnsi="Wingdings" w:cs="Wingdings"/>
    </w:rPr>
  </w:style>
  <w:style w:type="character" w:customStyle="1" w:styleId="WW8Num56z3">
    <w:name w:val="WW8Num56z3"/>
    <w:rsid w:val="00735A40"/>
    <w:rPr>
      <w:rFonts w:ascii="Symbol" w:hAnsi="Symbol" w:cs="Symbol"/>
    </w:rPr>
  </w:style>
  <w:style w:type="character" w:customStyle="1" w:styleId="WW8Num59z0">
    <w:name w:val="WW8Num59z0"/>
    <w:rsid w:val="00735A40"/>
    <w:rPr>
      <w:rFonts w:ascii="Times New Roman" w:hAnsi="Times New Roman" w:cs="Times New Roman"/>
    </w:rPr>
  </w:style>
  <w:style w:type="character" w:customStyle="1" w:styleId="WW8Num59z1">
    <w:name w:val="WW8Num59z1"/>
    <w:rsid w:val="00735A40"/>
    <w:rPr>
      <w:rFonts w:ascii="Courier New" w:hAnsi="Courier New" w:cs="Courier New"/>
    </w:rPr>
  </w:style>
  <w:style w:type="character" w:customStyle="1" w:styleId="WW8Num59z2">
    <w:name w:val="WW8Num59z2"/>
    <w:rsid w:val="00735A40"/>
    <w:rPr>
      <w:rFonts w:ascii="Wingdings" w:hAnsi="Wingdings" w:cs="Wingdings"/>
    </w:rPr>
  </w:style>
  <w:style w:type="character" w:customStyle="1" w:styleId="WW8Num59z3">
    <w:name w:val="WW8Num59z3"/>
    <w:rsid w:val="00735A40"/>
    <w:rPr>
      <w:rFonts w:ascii="Symbol" w:hAnsi="Symbol" w:cs="Symbol"/>
    </w:rPr>
  </w:style>
  <w:style w:type="character" w:customStyle="1" w:styleId="WW8Num60z0">
    <w:name w:val="WW8Num60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61z0">
    <w:name w:val="WW8Num61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62z0">
    <w:name w:val="WW8Num62z0"/>
    <w:rsid w:val="00735A40"/>
    <w:rPr>
      <w:rFonts w:ascii="Symbol" w:hAnsi="Symbol" w:cs="Symbol"/>
      <w:color w:val="auto"/>
    </w:rPr>
  </w:style>
  <w:style w:type="character" w:customStyle="1" w:styleId="WW8Num65z0">
    <w:name w:val="WW8Num65z0"/>
    <w:rsid w:val="00735A40"/>
    <w:rPr>
      <w:rFonts w:ascii="Times New Roman" w:hAnsi="Times New Roman" w:cs="Times New Roman"/>
    </w:rPr>
  </w:style>
  <w:style w:type="character" w:customStyle="1" w:styleId="WW8Num65z1">
    <w:name w:val="WW8Num65z1"/>
    <w:rsid w:val="00735A40"/>
    <w:rPr>
      <w:rFonts w:ascii="Times New Roman" w:eastAsia="Times New Roman" w:hAnsi="Times New Roman" w:cs="Times New Roman"/>
    </w:rPr>
  </w:style>
  <w:style w:type="character" w:customStyle="1" w:styleId="WW8Num65z2">
    <w:name w:val="WW8Num65z2"/>
    <w:rsid w:val="00735A40"/>
    <w:rPr>
      <w:rFonts w:ascii="Wingdings" w:hAnsi="Wingdings" w:cs="Wingdings"/>
    </w:rPr>
  </w:style>
  <w:style w:type="character" w:customStyle="1" w:styleId="WW8Num65z3">
    <w:name w:val="WW8Num65z3"/>
    <w:rsid w:val="00735A40"/>
    <w:rPr>
      <w:rFonts w:ascii="Symbol" w:hAnsi="Symbol" w:cs="Symbol"/>
    </w:rPr>
  </w:style>
  <w:style w:type="character" w:customStyle="1" w:styleId="WW8Num65z4">
    <w:name w:val="WW8Num65z4"/>
    <w:rsid w:val="00735A40"/>
    <w:rPr>
      <w:rFonts w:ascii="Courier New" w:hAnsi="Courier New" w:cs="Courier New"/>
    </w:rPr>
  </w:style>
  <w:style w:type="character" w:customStyle="1" w:styleId="WW8Num67z0">
    <w:name w:val="WW8Num67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68z0">
    <w:name w:val="WW8Num68z0"/>
    <w:rsid w:val="00735A40"/>
    <w:rPr>
      <w:rFonts w:ascii="Symbol" w:hAnsi="Symbol" w:cs="Times New Roman"/>
      <w:sz w:val="12"/>
      <w:szCs w:val="12"/>
    </w:rPr>
  </w:style>
  <w:style w:type="character" w:customStyle="1" w:styleId="WW8Num68z1">
    <w:name w:val="WW8Num68z1"/>
    <w:rsid w:val="00735A40"/>
    <w:rPr>
      <w:rFonts w:ascii="Courier New" w:hAnsi="Courier New" w:cs="Verdana"/>
    </w:rPr>
  </w:style>
  <w:style w:type="character" w:customStyle="1" w:styleId="WW8Num68z2">
    <w:name w:val="WW8Num68z2"/>
    <w:rsid w:val="00735A40"/>
    <w:rPr>
      <w:rFonts w:ascii="Wingdings" w:hAnsi="Wingdings" w:cs="Times New Roman"/>
    </w:rPr>
  </w:style>
  <w:style w:type="character" w:customStyle="1" w:styleId="WW8Num68z3">
    <w:name w:val="WW8Num68z3"/>
    <w:rsid w:val="00735A40"/>
    <w:rPr>
      <w:rFonts w:ascii="Symbol" w:hAnsi="Symbol" w:cs="Times New Roman"/>
    </w:rPr>
  </w:style>
  <w:style w:type="character" w:customStyle="1" w:styleId="WW8Num71z0">
    <w:name w:val="WW8Num71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72z0">
    <w:name w:val="WW8Num72z0"/>
    <w:rsid w:val="00735A40"/>
    <w:rPr>
      <w:color w:val="000000"/>
    </w:rPr>
  </w:style>
  <w:style w:type="character" w:customStyle="1" w:styleId="WW8Num75z0">
    <w:name w:val="WW8Num75z0"/>
    <w:rsid w:val="00735A40"/>
    <w:rPr>
      <w:rFonts w:ascii="Symbol" w:hAnsi="Symbol" w:cs="Times New Roman"/>
      <w:sz w:val="12"/>
      <w:szCs w:val="12"/>
    </w:rPr>
  </w:style>
  <w:style w:type="character" w:customStyle="1" w:styleId="WW8Num75z1">
    <w:name w:val="WW8Num75z1"/>
    <w:rsid w:val="00735A40"/>
    <w:rPr>
      <w:rFonts w:ascii="Courier New" w:hAnsi="Courier New" w:cs="Verdana"/>
    </w:rPr>
  </w:style>
  <w:style w:type="character" w:customStyle="1" w:styleId="WW8Num75z2">
    <w:name w:val="WW8Num75z2"/>
    <w:rsid w:val="00735A40"/>
    <w:rPr>
      <w:rFonts w:ascii="Wingdings" w:hAnsi="Wingdings" w:cs="Times New Roman"/>
    </w:rPr>
  </w:style>
  <w:style w:type="character" w:customStyle="1" w:styleId="WW8Num75z3">
    <w:name w:val="WW8Num75z3"/>
    <w:rsid w:val="00735A40"/>
    <w:rPr>
      <w:rFonts w:ascii="Symbol" w:hAnsi="Symbol" w:cs="Times New Roman"/>
    </w:rPr>
  </w:style>
  <w:style w:type="character" w:customStyle="1" w:styleId="WW8Num78z1">
    <w:name w:val="WW8Num78z1"/>
    <w:rsid w:val="00735A40"/>
    <w:rPr>
      <w:rFonts w:ascii="Times New Roman" w:hAnsi="Times New Roman" w:cs="Times New Roman"/>
    </w:rPr>
  </w:style>
  <w:style w:type="character" w:customStyle="1" w:styleId="WW8Num79z0">
    <w:name w:val="WW8Num79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80z0">
    <w:name w:val="WW8Num80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81z0">
    <w:name w:val="WW8Num81z0"/>
    <w:rsid w:val="00735A40"/>
    <w:rPr>
      <w:b/>
      <w:i w:val="0"/>
      <w:color w:val="000000"/>
      <w:sz w:val="24"/>
    </w:rPr>
  </w:style>
  <w:style w:type="character" w:customStyle="1" w:styleId="WW8Num82z0">
    <w:name w:val="WW8Num82z0"/>
    <w:rsid w:val="00735A40"/>
    <w:rPr>
      <w:rFonts w:ascii="Symbol" w:hAnsi="Symbol" w:cs="Times New Roman"/>
    </w:rPr>
  </w:style>
  <w:style w:type="character" w:customStyle="1" w:styleId="WW8Num83z0">
    <w:name w:val="WW8Num83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85z0">
    <w:name w:val="WW8Num85z0"/>
    <w:rsid w:val="00735A40"/>
    <w:rPr>
      <w:rFonts w:ascii="Times New Roman" w:hAnsi="Times New Roman" w:cs="Times New Roman"/>
    </w:rPr>
  </w:style>
  <w:style w:type="character" w:customStyle="1" w:styleId="WW8Num85z1">
    <w:name w:val="WW8Num85z1"/>
    <w:rsid w:val="00735A40"/>
    <w:rPr>
      <w:rFonts w:ascii="Courier New" w:hAnsi="Courier New" w:cs="Courier New"/>
    </w:rPr>
  </w:style>
  <w:style w:type="character" w:customStyle="1" w:styleId="WW8Num85z2">
    <w:name w:val="WW8Num85z2"/>
    <w:rsid w:val="00735A40"/>
    <w:rPr>
      <w:rFonts w:ascii="Wingdings" w:hAnsi="Wingdings" w:cs="Wingdings"/>
    </w:rPr>
  </w:style>
  <w:style w:type="character" w:customStyle="1" w:styleId="WW8Num85z3">
    <w:name w:val="WW8Num85z3"/>
    <w:rsid w:val="00735A40"/>
    <w:rPr>
      <w:rFonts w:ascii="Symbol" w:hAnsi="Symbol" w:cs="Symbol"/>
    </w:rPr>
  </w:style>
  <w:style w:type="character" w:customStyle="1" w:styleId="WW8Num88z0">
    <w:name w:val="WW8Num88z0"/>
    <w:rsid w:val="00735A40"/>
    <w:rPr>
      <w:rFonts w:ascii="Times New Roman" w:hAnsi="Times New Roman" w:cs="Times New Roman"/>
    </w:rPr>
  </w:style>
  <w:style w:type="character" w:customStyle="1" w:styleId="WW8Num88z1">
    <w:name w:val="WW8Num88z1"/>
    <w:rsid w:val="00735A40"/>
    <w:rPr>
      <w:rFonts w:ascii="Courier New" w:hAnsi="Courier New" w:cs="Courier New"/>
    </w:rPr>
  </w:style>
  <w:style w:type="character" w:customStyle="1" w:styleId="WW8Num88z2">
    <w:name w:val="WW8Num88z2"/>
    <w:rsid w:val="00735A40"/>
    <w:rPr>
      <w:rFonts w:ascii="Wingdings" w:hAnsi="Wingdings" w:cs="Wingdings"/>
    </w:rPr>
  </w:style>
  <w:style w:type="character" w:customStyle="1" w:styleId="WW8Num88z3">
    <w:name w:val="WW8Num88z3"/>
    <w:rsid w:val="00735A40"/>
    <w:rPr>
      <w:rFonts w:ascii="Symbol" w:hAnsi="Symbol" w:cs="Symbol"/>
    </w:rPr>
  </w:style>
  <w:style w:type="character" w:customStyle="1" w:styleId="WW8Num89z0">
    <w:name w:val="WW8Num89z0"/>
    <w:rsid w:val="00735A40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91z0">
    <w:name w:val="WW8Num91z0"/>
    <w:rsid w:val="00735A40"/>
    <w:rPr>
      <w:rFonts w:ascii="Symbol" w:hAnsi="Symbol" w:cs="Times New Roman"/>
    </w:rPr>
  </w:style>
  <w:style w:type="character" w:customStyle="1" w:styleId="WW8Num92z0">
    <w:name w:val="WW8Num92z0"/>
    <w:rsid w:val="00735A40"/>
    <w:rPr>
      <w:rFonts w:ascii="Times New Roman" w:hAnsi="Times New Roman" w:cs="Times New Roman"/>
    </w:rPr>
  </w:style>
  <w:style w:type="character" w:customStyle="1" w:styleId="WW8Num96z0">
    <w:name w:val="WW8Num96z0"/>
    <w:rsid w:val="00735A40"/>
    <w:rPr>
      <w:rFonts w:ascii="Symbol" w:hAnsi="Symbol" w:cs="Times New Roman"/>
    </w:rPr>
  </w:style>
  <w:style w:type="character" w:customStyle="1" w:styleId="WW8Num100z0">
    <w:name w:val="WW8Num100z0"/>
    <w:rsid w:val="00735A40"/>
    <w:rPr>
      <w:rFonts w:ascii="Symbol" w:hAnsi="Symbol" w:cs="Times New Roman"/>
    </w:rPr>
  </w:style>
  <w:style w:type="character" w:customStyle="1" w:styleId="WW8Num102z0">
    <w:name w:val="WW8Num10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04z0">
    <w:name w:val="WW8Num104z0"/>
    <w:rsid w:val="00735A40"/>
    <w:rPr>
      <w:rFonts w:ascii="Times New Roman" w:hAnsi="Times New Roman" w:cs="Times New Roman"/>
    </w:rPr>
  </w:style>
  <w:style w:type="character" w:customStyle="1" w:styleId="WW8Num107z0">
    <w:name w:val="WW8Num107z0"/>
    <w:rsid w:val="00735A40"/>
    <w:rPr>
      <w:color w:val="000000"/>
    </w:rPr>
  </w:style>
  <w:style w:type="character" w:customStyle="1" w:styleId="WW8Num110z2">
    <w:name w:val="WW8Num110z2"/>
    <w:rsid w:val="00735A40"/>
    <w:rPr>
      <w:rFonts w:ascii="Times New Roman" w:eastAsia="Times New Roman" w:hAnsi="Times New Roman" w:cs="Times New Roman"/>
    </w:rPr>
  </w:style>
  <w:style w:type="character" w:customStyle="1" w:styleId="WW8Num111z0">
    <w:name w:val="WW8Num111z0"/>
    <w:rsid w:val="00735A40"/>
    <w:rPr>
      <w:rFonts w:ascii="Symbol" w:hAnsi="Symbol" w:cs="Times New Roman"/>
    </w:rPr>
  </w:style>
  <w:style w:type="character" w:customStyle="1" w:styleId="WW8Num112z0">
    <w:name w:val="WW8Num112z0"/>
    <w:rsid w:val="00735A40"/>
    <w:rPr>
      <w:rFonts w:ascii="Times New Roman" w:eastAsia="Times New Roman" w:hAnsi="Times New Roman" w:cs="Times New Roman"/>
    </w:rPr>
  </w:style>
  <w:style w:type="character" w:customStyle="1" w:styleId="WW8Num112z1">
    <w:name w:val="WW8Num112z1"/>
    <w:rsid w:val="00735A40"/>
    <w:rPr>
      <w:rFonts w:ascii="Courier New" w:hAnsi="Courier New" w:cs="Verdana"/>
    </w:rPr>
  </w:style>
  <w:style w:type="character" w:customStyle="1" w:styleId="WW8Num112z3">
    <w:name w:val="WW8Num112z3"/>
    <w:rsid w:val="00735A40"/>
    <w:rPr>
      <w:rFonts w:ascii="Symbol" w:hAnsi="Symbol" w:cs="Times New Roman"/>
    </w:rPr>
  </w:style>
  <w:style w:type="character" w:customStyle="1" w:styleId="WW8Num112z5">
    <w:name w:val="WW8Num112z5"/>
    <w:rsid w:val="00735A40"/>
    <w:rPr>
      <w:rFonts w:ascii="Wingdings" w:hAnsi="Wingdings" w:cs="Times New Roman"/>
    </w:rPr>
  </w:style>
  <w:style w:type="character" w:customStyle="1" w:styleId="WW8Num118z1">
    <w:name w:val="WW8Num118z1"/>
    <w:rsid w:val="00735A40"/>
    <w:rPr>
      <w:rFonts w:ascii="Times New Roman" w:hAnsi="Times New Roman" w:cs="Times New Roman"/>
      <w:sz w:val="20"/>
    </w:rPr>
  </w:style>
  <w:style w:type="character" w:customStyle="1" w:styleId="WW8Num120z0">
    <w:name w:val="WW8Num120z0"/>
    <w:rsid w:val="00735A40"/>
    <w:rPr>
      <w:rFonts w:ascii="Symbol" w:hAnsi="Symbol" w:cs="Times New Roman"/>
    </w:rPr>
  </w:style>
  <w:style w:type="character" w:customStyle="1" w:styleId="WW8Num120z1">
    <w:name w:val="WW8Num120z1"/>
    <w:rsid w:val="00735A40"/>
    <w:rPr>
      <w:rFonts w:ascii="Courier New" w:hAnsi="Courier New" w:cs="Courier New"/>
    </w:rPr>
  </w:style>
  <w:style w:type="character" w:customStyle="1" w:styleId="WW8Num120z2">
    <w:name w:val="WW8Num120z2"/>
    <w:rsid w:val="00735A40"/>
    <w:rPr>
      <w:rFonts w:ascii="Wingdings" w:hAnsi="Wingdings" w:cs="Wingdings"/>
    </w:rPr>
  </w:style>
  <w:style w:type="character" w:customStyle="1" w:styleId="WW8Num120z3">
    <w:name w:val="WW8Num120z3"/>
    <w:rsid w:val="00735A40"/>
    <w:rPr>
      <w:rFonts w:ascii="Symbol" w:hAnsi="Symbol" w:cs="Symbol"/>
    </w:rPr>
  </w:style>
  <w:style w:type="character" w:customStyle="1" w:styleId="WW8Num122z0">
    <w:name w:val="WW8Num12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24z0">
    <w:name w:val="WW8Num12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25z0">
    <w:name w:val="WW8Num125z0"/>
    <w:rsid w:val="00735A40"/>
    <w:rPr>
      <w:rFonts w:ascii="Symbol" w:hAnsi="Symbol" w:cs="Times New Roman"/>
    </w:rPr>
  </w:style>
  <w:style w:type="character" w:customStyle="1" w:styleId="WW8Num131z0">
    <w:name w:val="WW8Num131z0"/>
    <w:rsid w:val="00735A4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sid w:val="00735A40"/>
    <w:rPr>
      <w:rFonts w:ascii="Courier New" w:hAnsi="Courier New" w:cs="Verdana"/>
    </w:rPr>
  </w:style>
  <w:style w:type="character" w:customStyle="1" w:styleId="WW8Num131z2">
    <w:name w:val="WW8Num131z2"/>
    <w:rsid w:val="00735A40"/>
    <w:rPr>
      <w:rFonts w:ascii="Wingdings" w:hAnsi="Wingdings" w:cs="Times New Roman"/>
    </w:rPr>
  </w:style>
  <w:style w:type="character" w:customStyle="1" w:styleId="WW8Num131z3">
    <w:name w:val="WW8Num131z3"/>
    <w:rsid w:val="00735A40"/>
    <w:rPr>
      <w:rFonts w:ascii="Symbol" w:hAnsi="Symbol" w:cs="Times New Roman"/>
    </w:rPr>
  </w:style>
  <w:style w:type="character" w:customStyle="1" w:styleId="WW8Num137z0">
    <w:name w:val="WW8Num137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38z0">
    <w:name w:val="WW8Num138z0"/>
    <w:rsid w:val="00735A40"/>
    <w:rPr>
      <w:i w:val="0"/>
    </w:rPr>
  </w:style>
  <w:style w:type="character" w:customStyle="1" w:styleId="WW8Num140z0">
    <w:name w:val="WW8Num140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1z0">
    <w:name w:val="WW8Num141z0"/>
    <w:rsid w:val="00735A40"/>
    <w:rPr>
      <w:rFonts w:ascii="Times New Roman" w:eastAsia="Times New Roman" w:hAnsi="Times New Roman" w:cs="Times New Roman"/>
    </w:rPr>
  </w:style>
  <w:style w:type="character" w:customStyle="1" w:styleId="WW8Num141z1">
    <w:name w:val="WW8Num141z1"/>
    <w:rsid w:val="00735A40"/>
    <w:rPr>
      <w:rFonts w:ascii="Courier New" w:hAnsi="Courier New" w:cs="Verdana"/>
    </w:rPr>
  </w:style>
  <w:style w:type="character" w:customStyle="1" w:styleId="WW8Num141z2">
    <w:name w:val="WW8Num141z2"/>
    <w:rsid w:val="00735A40"/>
    <w:rPr>
      <w:rFonts w:ascii="Wingdings" w:hAnsi="Wingdings" w:cs="Times New Roman"/>
    </w:rPr>
  </w:style>
  <w:style w:type="character" w:customStyle="1" w:styleId="WW8Num141z3">
    <w:name w:val="WW8Num141z3"/>
    <w:rsid w:val="00735A40"/>
    <w:rPr>
      <w:rFonts w:ascii="Symbol" w:hAnsi="Symbol" w:cs="Times New Roman"/>
    </w:rPr>
  </w:style>
  <w:style w:type="character" w:customStyle="1" w:styleId="WW8Num144z0">
    <w:name w:val="WW8Num14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7z1">
    <w:name w:val="WW8Num147z1"/>
    <w:rsid w:val="00735A40"/>
    <w:rPr>
      <w:rFonts w:ascii="Symbol" w:hAnsi="Symbol" w:cs="Symbol"/>
      <w:color w:val="000000"/>
    </w:rPr>
  </w:style>
  <w:style w:type="character" w:customStyle="1" w:styleId="WW8Num148z0">
    <w:name w:val="WW8Num148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53z0">
    <w:name w:val="WW8Num153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55z0">
    <w:name w:val="WW8Num155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58z0">
    <w:name w:val="WW8Num158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59z0">
    <w:name w:val="WW8Num159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60z0">
    <w:name w:val="WW8Num160z0"/>
    <w:rsid w:val="00735A40"/>
    <w:rPr>
      <w:color w:val="000000"/>
    </w:rPr>
  </w:style>
  <w:style w:type="character" w:customStyle="1" w:styleId="WW8Num162z0">
    <w:name w:val="WW8Num16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64z0">
    <w:name w:val="WW8Num164z0"/>
    <w:rsid w:val="00735A40"/>
    <w:rPr>
      <w:rFonts w:ascii="Symbol" w:hAnsi="Symbol" w:cs="Times New Roman"/>
    </w:rPr>
  </w:style>
  <w:style w:type="character" w:customStyle="1" w:styleId="WW8Num165z0">
    <w:name w:val="WW8Num165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6z0">
    <w:name w:val="WW8NumSt6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8z0">
    <w:name w:val="WW8NumSt8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11z0">
    <w:name w:val="WW8NumSt11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13z0">
    <w:name w:val="WW8NumSt13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14z0">
    <w:name w:val="WW8NumSt1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16z0">
    <w:name w:val="WW8NumSt16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18z0">
    <w:name w:val="WW8NumSt18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19z0">
    <w:name w:val="WW8NumSt19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2z0">
    <w:name w:val="WW8NumSt22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3z0">
    <w:name w:val="WW8NumSt23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4z0">
    <w:name w:val="WW8NumSt24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6z0">
    <w:name w:val="WW8NumSt26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31z0">
    <w:name w:val="WW8NumSt31z0"/>
    <w:rsid w:val="00735A40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36z0">
    <w:name w:val="WW8NumSt36z0"/>
    <w:rsid w:val="00735A40"/>
    <w:rPr>
      <w:color w:val="000000"/>
    </w:rPr>
  </w:style>
  <w:style w:type="character" w:customStyle="1" w:styleId="WW8NumSt37z0">
    <w:name w:val="WW8NumSt37z0"/>
    <w:rsid w:val="00735A40"/>
    <w:rPr>
      <w:color w:val="000000"/>
    </w:rPr>
  </w:style>
  <w:style w:type="character" w:customStyle="1" w:styleId="WW8NumSt38z0">
    <w:name w:val="WW8NumSt38z0"/>
    <w:rsid w:val="00735A40"/>
    <w:rPr>
      <w:color w:val="000000"/>
    </w:rPr>
  </w:style>
  <w:style w:type="character" w:customStyle="1" w:styleId="WW8NumSt39z0">
    <w:name w:val="WW8NumSt39z0"/>
    <w:rsid w:val="00735A40"/>
    <w:rPr>
      <w:color w:val="000000"/>
    </w:rPr>
  </w:style>
  <w:style w:type="character" w:customStyle="1" w:styleId="WW8NumSt40z0">
    <w:name w:val="WW8NumSt40z0"/>
    <w:rsid w:val="00735A40"/>
    <w:rPr>
      <w:color w:val="000000"/>
    </w:rPr>
  </w:style>
  <w:style w:type="character" w:customStyle="1" w:styleId="WW8NumSt44z0">
    <w:name w:val="WW8NumSt44z0"/>
    <w:rsid w:val="00735A40"/>
    <w:rPr>
      <w:color w:val="000000"/>
    </w:rPr>
  </w:style>
  <w:style w:type="character" w:customStyle="1" w:styleId="WW8NumSt64z0">
    <w:name w:val="WW8NumSt64z0"/>
    <w:rsid w:val="00735A40"/>
    <w:rPr>
      <w:rFonts w:ascii="Symbol" w:hAnsi="Symbol" w:cs="Times New Roman"/>
    </w:rPr>
  </w:style>
  <w:style w:type="character" w:customStyle="1" w:styleId="WW8NumSt103z0">
    <w:name w:val="WW8NumSt103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04z0">
    <w:name w:val="WW8NumSt104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05z0">
    <w:name w:val="WW8NumSt105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06z0">
    <w:name w:val="WW8NumSt106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07z0">
    <w:name w:val="WW8NumSt107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08z0">
    <w:name w:val="WW8NumSt108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09z0">
    <w:name w:val="WW8NumSt109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10z0">
    <w:name w:val="WW8NumSt110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11z0">
    <w:name w:val="WW8NumSt111z0"/>
    <w:rsid w:val="00735A4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St160z0">
    <w:name w:val="WW8NumSt160z0"/>
    <w:rsid w:val="00735A40"/>
    <w:rPr>
      <w:rFonts w:ascii="Symbol" w:hAnsi="Symbol" w:cs="Symbol"/>
    </w:rPr>
  </w:style>
  <w:style w:type="character" w:customStyle="1" w:styleId="WW8NumSt162z0">
    <w:name w:val="WW8NumSt162z0"/>
    <w:rsid w:val="00735A40"/>
    <w:rPr>
      <w:rFonts w:ascii="Symbol" w:hAnsi="Symbol" w:cs="Symbol"/>
      <w:sz w:val="24"/>
    </w:rPr>
  </w:style>
  <w:style w:type="character" w:customStyle="1" w:styleId="WW8NumSt163z0">
    <w:name w:val="WW8NumSt163z0"/>
    <w:rsid w:val="00735A40"/>
    <w:rPr>
      <w:rFonts w:ascii="Symbol" w:hAnsi="Symbol" w:cs="Symbol"/>
      <w:sz w:val="28"/>
    </w:rPr>
  </w:style>
  <w:style w:type="character" w:customStyle="1" w:styleId="Domylnaczcionkaakapitu1">
    <w:name w:val="Domyślna czcionka akapitu1"/>
    <w:rsid w:val="00735A40"/>
  </w:style>
  <w:style w:type="character" w:styleId="Numerstrony">
    <w:name w:val="page number"/>
    <w:basedOn w:val="Domylnaczcionkaakapitu1"/>
    <w:rsid w:val="00735A40"/>
  </w:style>
  <w:style w:type="character" w:customStyle="1" w:styleId="Symbolewypunktowania">
    <w:name w:val="Symbole wypunktowania"/>
    <w:rsid w:val="00735A40"/>
    <w:rPr>
      <w:rFonts w:ascii="OpenSymbol" w:eastAsia="OpenSymbol" w:hAnsi="OpenSymbol" w:cs="OpenSymbol"/>
    </w:rPr>
  </w:style>
  <w:style w:type="character" w:styleId="Pogrubienie">
    <w:name w:val="Strong"/>
    <w:qFormat/>
    <w:rsid w:val="00735A40"/>
    <w:rPr>
      <w:b/>
      <w:bCs/>
    </w:rPr>
  </w:style>
  <w:style w:type="character" w:customStyle="1" w:styleId="Znakinumeracji">
    <w:name w:val="Znaki numeracji"/>
    <w:rsid w:val="00735A40"/>
  </w:style>
  <w:style w:type="character" w:styleId="Numerwiersza">
    <w:name w:val="line number"/>
    <w:rsid w:val="00735A40"/>
  </w:style>
  <w:style w:type="paragraph" w:customStyle="1" w:styleId="Nagwek10">
    <w:name w:val="Nagłówek1"/>
    <w:basedOn w:val="Normalny"/>
    <w:next w:val="Tekstpodstawowy"/>
    <w:rsid w:val="00735A40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Tekstpodstawowy">
    <w:name w:val="Body Text"/>
    <w:basedOn w:val="Normalny"/>
    <w:rsid w:val="00735A40"/>
    <w:pPr>
      <w:ind w:left="0" w:firstLine="567"/>
    </w:pPr>
    <w:rPr>
      <w:color w:val="000000"/>
      <w:sz w:val="24"/>
      <w:szCs w:val="24"/>
      <w:lang w:val="cs-CZ"/>
    </w:rPr>
  </w:style>
  <w:style w:type="paragraph" w:styleId="Lista">
    <w:name w:val="List"/>
    <w:basedOn w:val="Tekstpodstawowy"/>
    <w:rsid w:val="00735A40"/>
    <w:rPr>
      <w:rFonts w:cs="Mangal"/>
    </w:rPr>
  </w:style>
  <w:style w:type="paragraph" w:customStyle="1" w:styleId="Podpis1">
    <w:name w:val="Podpis1"/>
    <w:basedOn w:val="Normalny"/>
    <w:rsid w:val="00735A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735A40"/>
    <w:pPr>
      <w:suppressLineNumbers/>
    </w:pPr>
    <w:rPr>
      <w:rFonts w:cs="Mangal"/>
    </w:rPr>
  </w:style>
  <w:style w:type="paragraph" w:customStyle="1" w:styleId="Caption1">
    <w:name w:val="Caption1"/>
    <w:basedOn w:val="Normalny"/>
    <w:rsid w:val="00735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odySingle">
    <w:name w:val="Body Single"/>
    <w:rsid w:val="00735A40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735A40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735A40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735A40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735A40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customStyle="1" w:styleId="Podtytu1">
    <w:name w:val="Podtytuł1"/>
    <w:rsid w:val="00735A40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735A40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styleId="Nagwek">
    <w:name w:val="header"/>
    <w:link w:val="NagwekZnak"/>
    <w:rsid w:val="00735A40"/>
    <w:pPr>
      <w:suppressAutoHyphens/>
    </w:pPr>
    <w:rPr>
      <w:rFonts w:ascii="Arial" w:hAnsi="Arial" w:cs="Arial"/>
      <w:b/>
      <w:bCs/>
      <w:color w:val="000000"/>
      <w:lang w:val="cs-CZ" w:eastAsia="ar-SA"/>
    </w:rPr>
  </w:style>
  <w:style w:type="paragraph" w:customStyle="1" w:styleId="Subhead">
    <w:name w:val="Subhead"/>
    <w:rsid w:val="00735A40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735A40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735A40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735A40"/>
    <w:pPr>
      <w:suppressAutoHyphens/>
      <w:ind w:left="27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735A40"/>
    <w:pPr>
      <w:numPr>
        <w:numId w:val="4"/>
      </w:numPr>
      <w:suppressAutoHyphens/>
      <w:spacing w:line="360" w:lineRule="auto"/>
      <w:ind w:left="567" w:hanging="567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735A40"/>
    <w:pPr>
      <w:numPr>
        <w:numId w:val="6"/>
      </w:numPr>
      <w:tabs>
        <w:tab w:val="left" w:pos="1287"/>
      </w:tabs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735A40"/>
    <w:pPr>
      <w:numPr>
        <w:numId w:val="2"/>
      </w:numPr>
      <w:suppressAutoHyphens/>
      <w:spacing w:line="360" w:lineRule="auto"/>
      <w:ind w:left="1701" w:hanging="56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735A40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735A40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customStyle="1" w:styleId="WW-Nagwekstrony">
    <w:name w:val="WW-Nagłówek strony"/>
    <w:basedOn w:val="Normalny"/>
    <w:rsid w:val="00735A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5A40"/>
    <w:pPr>
      <w:tabs>
        <w:tab w:val="center" w:pos="4536"/>
        <w:tab w:val="right" w:pos="9072"/>
      </w:tabs>
    </w:pPr>
  </w:style>
  <w:style w:type="paragraph" w:customStyle="1" w:styleId="bullet2a">
    <w:name w:val="bullet2a"/>
    <w:rsid w:val="00735A40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735A40"/>
    <w:pPr>
      <w:numPr>
        <w:numId w:val="5"/>
      </w:numPr>
      <w:tabs>
        <w:tab w:val="left" w:pos="851"/>
      </w:tabs>
      <w:ind w:left="851" w:hanging="284"/>
    </w:pPr>
  </w:style>
  <w:style w:type="paragraph" w:styleId="Tekstpodstawowywcity">
    <w:name w:val="Body Text Indent"/>
    <w:basedOn w:val="Normalny"/>
    <w:rsid w:val="00735A40"/>
    <w:rPr>
      <w:sz w:val="24"/>
    </w:rPr>
  </w:style>
  <w:style w:type="paragraph" w:customStyle="1" w:styleId="Standard">
    <w:name w:val="Standard"/>
    <w:rsid w:val="00735A40"/>
    <w:pPr>
      <w:widowControl w:val="0"/>
      <w:suppressAutoHyphens/>
    </w:pPr>
    <w:rPr>
      <w:sz w:val="24"/>
      <w:lang w:eastAsia="ar-SA"/>
    </w:rPr>
  </w:style>
  <w:style w:type="paragraph" w:styleId="Tekstdymka">
    <w:name w:val="Balloon Text"/>
    <w:basedOn w:val="Normalny"/>
    <w:rsid w:val="00735A4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735A40"/>
    <w:pPr>
      <w:ind w:left="284"/>
    </w:pPr>
  </w:style>
  <w:style w:type="paragraph" w:customStyle="1" w:styleId="Tekstpodstawowy21">
    <w:name w:val="Tekst podstawowy 21"/>
    <w:basedOn w:val="Normalny"/>
    <w:rsid w:val="00735A40"/>
    <w:pPr>
      <w:spacing w:before="120"/>
      <w:ind w:left="0" w:right="84"/>
    </w:pPr>
    <w:rPr>
      <w:rFonts w:ascii="Arial" w:hAnsi="Arial" w:cs="Arial"/>
      <w:sz w:val="24"/>
    </w:rPr>
  </w:style>
  <w:style w:type="paragraph" w:customStyle="1" w:styleId="Styl1">
    <w:name w:val="Styl1"/>
    <w:rsid w:val="00735A40"/>
    <w:pPr>
      <w:numPr>
        <w:numId w:val="3"/>
      </w:numPr>
      <w:suppressAutoHyphens/>
      <w:ind w:left="540" w:right="-648" w:hanging="360"/>
    </w:pPr>
    <w:rPr>
      <w:rFonts w:ascii="Garamond" w:hAnsi="Garamond" w:cs="Garamond"/>
      <w:color w:val="000000"/>
      <w:sz w:val="24"/>
      <w:lang w:eastAsia="ar-SA"/>
    </w:rPr>
  </w:style>
  <w:style w:type="paragraph" w:customStyle="1" w:styleId="Tekstpodstawowy31">
    <w:name w:val="Tekst podstawowy 31"/>
    <w:basedOn w:val="Normalny"/>
    <w:rsid w:val="00735A40"/>
  </w:style>
  <w:style w:type="paragraph" w:styleId="NormalnyWeb">
    <w:name w:val="Normal (Web)"/>
    <w:basedOn w:val="Normalny"/>
    <w:rsid w:val="00735A40"/>
    <w:pPr>
      <w:spacing w:before="100" w:after="100"/>
    </w:pPr>
    <w:rPr>
      <w:sz w:val="18"/>
    </w:rPr>
  </w:style>
  <w:style w:type="paragraph" w:customStyle="1" w:styleId="Zawartotabeli">
    <w:name w:val="Zawartość tabeli"/>
    <w:basedOn w:val="Normalny"/>
    <w:rsid w:val="00735A40"/>
    <w:pPr>
      <w:suppressLineNumbers/>
    </w:pPr>
  </w:style>
  <w:style w:type="paragraph" w:customStyle="1" w:styleId="Nagwektabeli">
    <w:name w:val="Nagłówek tabeli"/>
    <w:basedOn w:val="Zawartotabeli"/>
    <w:rsid w:val="00735A40"/>
    <w:pPr>
      <w:jc w:val="center"/>
    </w:pPr>
    <w:rPr>
      <w:b/>
      <w:bCs/>
    </w:rPr>
  </w:style>
  <w:style w:type="paragraph" w:customStyle="1" w:styleId="western">
    <w:name w:val="western"/>
    <w:basedOn w:val="Normalny"/>
    <w:rsid w:val="00735A40"/>
    <w:pPr>
      <w:suppressAutoHyphens w:val="0"/>
      <w:spacing w:before="100" w:after="119"/>
    </w:pPr>
    <w:rPr>
      <w:sz w:val="22"/>
      <w:szCs w:val="22"/>
      <w:lang w:val="cs-CZ"/>
    </w:rPr>
  </w:style>
  <w:style w:type="character" w:customStyle="1" w:styleId="NagwekZnak">
    <w:name w:val="Nagłówek Znak"/>
    <w:link w:val="Nagwek"/>
    <w:rsid w:val="006930BD"/>
    <w:rPr>
      <w:rFonts w:ascii="Arial" w:hAnsi="Arial" w:cs="Arial"/>
      <w:b/>
      <w:bCs/>
      <w:color w:val="000000"/>
      <w:lang w:val="cs-CZ" w:eastAsia="ar-SA" w:bidi="ar-SA"/>
    </w:rPr>
  </w:style>
  <w:style w:type="character" w:customStyle="1" w:styleId="Nagwek1Znak">
    <w:name w:val="Nagłówek 1 Znak"/>
    <w:link w:val="Nagwek1"/>
    <w:rsid w:val="001748B3"/>
    <w:rPr>
      <w:rFonts w:ascii="Verdana" w:hAnsi="Verdana" w:cs="Verdana"/>
      <w:b/>
      <w:bCs/>
      <w:sz w:val="24"/>
      <w:lang w:eastAsia="ar-SA"/>
    </w:rPr>
  </w:style>
  <w:style w:type="paragraph" w:customStyle="1" w:styleId="Tekstdymka1">
    <w:name w:val="Tekst dymka1"/>
    <w:basedOn w:val="Normalny"/>
    <w:semiHidden/>
    <w:rsid w:val="001748B3"/>
    <w:pPr>
      <w:suppressAutoHyphens w:val="0"/>
      <w:ind w:left="0"/>
      <w:jc w:val="left"/>
    </w:pPr>
    <w:rPr>
      <w:rFonts w:ascii="Tahoma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2EED-D103-4EA3-91B8-7C0AD44D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1217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</vt:lpstr>
      <vt:lpstr>Procedura</vt:lpstr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JO</dc:creator>
  <cp:keywords/>
  <cp:lastModifiedBy>Michał Jurczyk</cp:lastModifiedBy>
  <cp:revision>2</cp:revision>
  <cp:lastPrinted>2017-02-13T07:14:00Z</cp:lastPrinted>
  <dcterms:created xsi:type="dcterms:W3CDTF">2023-12-14T10:50:00Z</dcterms:created>
  <dcterms:modified xsi:type="dcterms:W3CDTF">2023-12-14T10:50:00Z</dcterms:modified>
</cp:coreProperties>
</file>